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74" w:rsidRPr="00736F5B" w:rsidRDefault="00AB7E74">
      <w:pPr>
        <w:spacing w:before="9" w:line="100" w:lineRule="exact"/>
        <w:rPr>
          <w:sz w:val="10"/>
          <w:szCs w:val="10"/>
          <w:lang w:val="sr-Latn-RS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spacing w:before="36" w:line="240" w:lineRule="exact"/>
        <w:ind w:left="113" w:right="65" w:firstLine="70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40.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став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3,.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55,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став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1)  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ту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“ 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35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Београда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Београда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 w:rsidR="007E1E22">
        <w:rPr>
          <w:sz w:val="22"/>
          <w:szCs w:val="22"/>
          <w:lang w:val="sr-Cyrl-CS"/>
        </w:rPr>
        <w:t>9</w:t>
      </w:r>
      <w:r>
        <w:rPr>
          <w:sz w:val="22"/>
          <w:szCs w:val="22"/>
        </w:rPr>
        <w:t xml:space="preserve">. </w:t>
      </w:r>
      <w:r w:rsidR="000F7466">
        <w:rPr>
          <w:spacing w:val="1"/>
          <w:sz w:val="22"/>
          <w:szCs w:val="22"/>
          <w:lang w:val="sr-Cyrl-CS"/>
        </w:rPr>
        <w:t>август</w:t>
      </w:r>
      <w:r>
        <w:rPr>
          <w:sz w:val="22"/>
          <w:szCs w:val="22"/>
        </w:rPr>
        <w:t>а 20</w:t>
      </w:r>
      <w:r w:rsidR="000F7466">
        <w:rPr>
          <w:spacing w:val="-2"/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439" w:right="4431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Т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Т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Т</w:t>
      </w:r>
    </w:p>
    <w:p w:rsidR="00AB7E74" w:rsidRPr="007E1E22" w:rsidRDefault="00B55791">
      <w:pPr>
        <w:spacing w:before="1"/>
        <w:ind w:left="3283" w:right="3272"/>
        <w:jc w:val="center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Р</w:t>
      </w:r>
      <w:r>
        <w:rPr>
          <w:b/>
          <w:spacing w:val="2"/>
          <w:sz w:val="22"/>
          <w:szCs w:val="22"/>
        </w:rPr>
        <w:t>В</w:t>
      </w:r>
      <w:r>
        <w:rPr>
          <w:b/>
          <w:spacing w:val="-1"/>
          <w:sz w:val="22"/>
          <w:szCs w:val="22"/>
        </w:rPr>
        <w:t>АЧ</w:t>
      </w:r>
      <w:r>
        <w:rPr>
          <w:b/>
          <w:spacing w:val="-2"/>
          <w:sz w:val="22"/>
          <w:szCs w:val="22"/>
        </w:rPr>
        <w:t>К</w:t>
      </w:r>
      <w:r>
        <w:rPr>
          <w:b/>
          <w:spacing w:val="1"/>
          <w:sz w:val="22"/>
          <w:szCs w:val="22"/>
        </w:rPr>
        <w:t>О</w:t>
      </w:r>
      <w:r>
        <w:rPr>
          <w:b/>
          <w:sz w:val="22"/>
          <w:szCs w:val="22"/>
        </w:rPr>
        <w:t xml:space="preserve">Г 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С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2"/>
          <w:sz w:val="22"/>
          <w:szCs w:val="22"/>
        </w:rPr>
        <w:t>В</w:t>
      </w:r>
      <w:r>
        <w:rPr>
          <w:b/>
          <w:spacing w:val="-1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З</w:t>
      </w:r>
      <w:r>
        <w:rPr>
          <w:b/>
          <w:sz w:val="22"/>
          <w:szCs w:val="22"/>
        </w:rPr>
        <w:t>А</w:t>
      </w:r>
      <w:r>
        <w:rPr>
          <w:b/>
          <w:spacing w:val="-3"/>
          <w:sz w:val="22"/>
          <w:szCs w:val="22"/>
        </w:rPr>
        <w:t xml:space="preserve"> </w:t>
      </w:r>
      <w:r w:rsidR="007E1E22">
        <w:rPr>
          <w:b/>
          <w:spacing w:val="-1"/>
          <w:sz w:val="22"/>
          <w:szCs w:val="22"/>
          <w:lang w:val="sr-Cyrl-CS"/>
        </w:rPr>
        <w:t>БЕОГРАДА</w:t>
      </w:r>
    </w:p>
    <w:p w:rsidR="00AB7E74" w:rsidRDefault="00AB7E74">
      <w:pPr>
        <w:spacing w:before="7" w:line="140" w:lineRule="exact"/>
        <w:rPr>
          <w:sz w:val="15"/>
          <w:szCs w:val="15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 xml:space="preserve">.  </w:t>
      </w:r>
      <w:r>
        <w:rPr>
          <w:b/>
          <w:spacing w:val="1"/>
          <w:position w:val="-1"/>
          <w:sz w:val="22"/>
          <w:szCs w:val="22"/>
          <w:u w:val="thick" w:color="000000"/>
        </w:rPr>
        <w:t>О</w:t>
      </w:r>
      <w:r>
        <w:rPr>
          <w:b/>
          <w:spacing w:val="-3"/>
          <w:position w:val="-1"/>
          <w:sz w:val="22"/>
          <w:szCs w:val="22"/>
          <w:u w:val="thick" w:color="000000"/>
        </w:rPr>
        <w:t>С</w:t>
      </w:r>
      <w:r>
        <w:rPr>
          <w:b/>
          <w:spacing w:val="1"/>
          <w:position w:val="-1"/>
          <w:sz w:val="22"/>
          <w:szCs w:val="22"/>
          <w:u w:val="thick" w:color="000000"/>
        </w:rPr>
        <w:t>Н</w:t>
      </w:r>
      <w:r>
        <w:rPr>
          <w:b/>
          <w:spacing w:val="-1"/>
          <w:position w:val="-1"/>
          <w:sz w:val="22"/>
          <w:szCs w:val="22"/>
          <w:u w:val="thick" w:color="000000"/>
        </w:rPr>
        <w:t>ОВ</w:t>
      </w:r>
      <w:r>
        <w:rPr>
          <w:b/>
          <w:spacing w:val="1"/>
          <w:position w:val="-1"/>
          <w:sz w:val="22"/>
          <w:szCs w:val="22"/>
          <w:u w:val="thick" w:color="000000"/>
        </w:rPr>
        <w:t>Н</w:t>
      </w:r>
      <w:r>
        <w:rPr>
          <w:b/>
          <w:position w:val="-1"/>
          <w:sz w:val="22"/>
          <w:szCs w:val="22"/>
          <w:u w:val="thick" w:color="000000"/>
        </w:rPr>
        <w:t>Е</w:t>
      </w:r>
      <w:r w:rsidR="004B1E96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58"/>
          <w:position w:val="-1"/>
          <w:sz w:val="22"/>
          <w:szCs w:val="22"/>
          <w:u w:val="thick" w:color="000000"/>
        </w:rPr>
        <w:t xml:space="preserve"> </w:t>
      </w:r>
      <w:r w:rsidR="007E1E22">
        <w:rPr>
          <w:b/>
          <w:spacing w:val="-58"/>
          <w:position w:val="-1"/>
          <w:sz w:val="22"/>
          <w:szCs w:val="22"/>
          <w:u w:val="thick" w:color="000000"/>
          <w:lang w:val="sr-Cyrl-CS"/>
        </w:rPr>
        <w:t xml:space="preserve">          </w:t>
      </w:r>
      <w:r>
        <w:rPr>
          <w:b/>
          <w:spacing w:val="1"/>
          <w:position w:val="-1"/>
          <w:sz w:val="22"/>
          <w:szCs w:val="22"/>
          <w:u w:val="thick" w:color="000000"/>
        </w:rPr>
        <w:t>О</w:t>
      </w:r>
      <w:r>
        <w:rPr>
          <w:b/>
          <w:spacing w:val="-3"/>
          <w:position w:val="-1"/>
          <w:sz w:val="22"/>
          <w:szCs w:val="22"/>
          <w:u w:val="thick" w:color="000000"/>
        </w:rPr>
        <w:t>Д</w:t>
      </w:r>
      <w:r>
        <w:rPr>
          <w:b/>
          <w:spacing w:val="2"/>
          <w:position w:val="-1"/>
          <w:sz w:val="22"/>
          <w:szCs w:val="22"/>
          <w:u w:val="thick" w:color="000000"/>
        </w:rPr>
        <w:t>Р</w:t>
      </w:r>
      <w:r>
        <w:rPr>
          <w:b/>
          <w:spacing w:val="-1"/>
          <w:position w:val="-1"/>
          <w:sz w:val="22"/>
          <w:szCs w:val="22"/>
          <w:u w:val="thick" w:color="000000"/>
        </w:rPr>
        <w:t>ЕД</w:t>
      </w:r>
      <w:r>
        <w:rPr>
          <w:b/>
          <w:spacing w:val="-2"/>
          <w:position w:val="-1"/>
          <w:sz w:val="22"/>
          <w:szCs w:val="22"/>
          <w:u w:val="thick" w:color="000000"/>
        </w:rPr>
        <w:t>Б</w:t>
      </w:r>
      <w:r>
        <w:rPr>
          <w:b/>
          <w:position w:val="-1"/>
          <w:sz w:val="22"/>
          <w:szCs w:val="22"/>
          <w:u w:val="thick" w:color="000000"/>
        </w:rPr>
        <w:t>Е</w:t>
      </w:r>
    </w:p>
    <w:p w:rsidR="00AB7E74" w:rsidRDefault="00AB7E74">
      <w:pPr>
        <w:spacing w:before="6" w:line="220" w:lineRule="exact"/>
        <w:rPr>
          <w:sz w:val="22"/>
          <w:szCs w:val="22"/>
        </w:rPr>
      </w:pPr>
    </w:p>
    <w:p w:rsidR="00AB7E74" w:rsidRDefault="00B55791">
      <w:pPr>
        <w:spacing w:before="32"/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1.</w:t>
      </w:r>
    </w:p>
    <w:p w:rsidR="00AB7E74" w:rsidRDefault="00B55791">
      <w:pPr>
        <w:spacing w:line="240" w:lineRule="exact"/>
        <w:ind w:left="113" w:right="65" w:firstLine="708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ез </w:t>
      </w:r>
      <w:r>
        <w:rPr>
          <w:spacing w:val="1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Београда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обро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ља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н,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 xml:space="preserve">ан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град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 –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тор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 w:rsidR="007E1E22">
        <w:rPr>
          <w:spacing w:val="-1"/>
          <w:sz w:val="22"/>
          <w:szCs w:val="22"/>
          <w:lang w:val="sr-Cyrl-CS"/>
        </w:rPr>
        <w:t>Града Београда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7" w:firstLine="708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ез </w:t>
      </w:r>
      <w:r w:rsidR="007E1E22">
        <w:rPr>
          <w:spacing w:val="-1"/>
          <w:sz w:val="22"/>
          <w:szCs w:val="22"/>
          <w:lang w:val="sr-Cyrl-CS"/>
        </w:rPr>
        <w:t>Београда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град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аљем 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5" w:firstLine="708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ез</w:t>
      </w:r>
      <w:r>
        <w:rPr>
          <w:spacing w:val="2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Београда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у 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виђ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ао 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а, 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 w:rsidR="007E1E22">
        <w:rPr>
          <w:spacing w:val="-1"/>
          <w:sz w:val="22"/>
          <w:szCs w:val="22"/>
          <w:lang w:val="sr-Cyrl-CS"/>
        </w:rPr>
        <w:t>Града Београда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ез</w:t>
      </w:r>
      <w:r>
        <w:rPr>
          <w:spacing w:val="-1"/>
          <w:sz w:val="22"/>
          <w:szCs w:val="22"/>
        </w:rPr>
        <w:t xml:space="preserve"> </w:t>
      </w:r>
      <w:r w:rsidR="007E1E22">
        <w:rPr>
          <w:spacing w:val="-1"/>
          <w:sz w:val="22"/>
          <w:szCs w:val="22"/>
          <w:lang w:val="sr-Cyrl-CS"/>
        </w:rPr>
        <w:t>Београда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 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ти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B55791">
      <w:pPr>
        <w:spacing w:before="5" w:line="240" w:lineRule="exact"/>
        <w:ind w:left="113" w:right="65" w:firstLine="70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ерм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2"/>
          <w:sz w:val="22"/>
          <w:szCs w:val="22"/>
        </w:rPr>
        <w:t>о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оло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ф</w:t>
      </w:r>
      <w:r>
        <w:rPr>
          <w:sz w:val="22"/>
          <w:szCs w:val="22"/>
        </w:rPr>
        <w:t>ес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 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у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рамат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 м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р</w:t>
      </w:r>
      <w:r>
        <w:rPr>
          <w:spacing w:val="-2"/>
          <w:sz w:val="22"/>
          <w:szCs w:val="22"/>
        </w:rPr>
        <w:t>оду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одра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и м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и 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род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Pr="008B391B" w:rsidRDefault="00B55791">
      <w:pPr>
        <w:ind w:left="821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1.        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аз</w:t>
      </w:r>
      <w:r>
        <w:rPr>
          <w:b/>
          <w:spacing w:val="-2"/>
          <w:sz w:val="22"/>
          <w:szCs w:val="22"/>
        </w:rPr>
        <w:t>и</w:t>
      </w:r>
      <w:r>
        <w:rPr>
          <w:b/>
          <w:sz w:val="22"/>
          <w:szCs w:val="22"/>
        </w:rPr>
        <w:t>в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>е</w:t>
      </w:r>
      <w:r>
        <w:rPr>
          <w:b/>
          <w:spacing w:val="-1"/>
          <w:sz w:val="22"/>
          <w:szCs w:val="22"/>
        </w:rPr>
        <w:t>д</w:t>
      </w:r>
      <w:r>
        <w:rPr>
          <w:b/>
          <w:sz w:val="22"/>
          <w:szCs w:val="22"/>
        </w:rPr>
        <w:t>и</w:t>
      </w:r>
      <w:r>
        <w:rPr>
          <w:b/>
          <w:spacing w:val="-2"/>
          <w:sz w:val="22"/>
          <w:szCs w:val="22"/>
        </w:rPr>
        <w:t>ш</w:t>
      </w:r>
      <w:r>
        <w:rPr>
          <w:b/>
          <w:sz w:val="22"/>
          <w:szCs w:val="22"/>
        </w:rPr>
        <w:t>те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С</w:t>
      </w:r>
      <w:r w:rsidR="008B391B">
        <w:rPr>
          <w:b/>
          <w:sz w:val="22"/>
          <w:szCs w:val="22"/>
          <w:lang w:val="sr-Cyrl-CS"/>
        </w:rPr>
        <w:t>Б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 w:rsidR="008B391B">
        <w:rPr>
          <w:spacing w:val="-3"/>
          <w:sz w:val="22"/>
          <w:szCs w:val="22"/>
          <w:lang w:val="sr-Cyrl-CS"/>
        </w:rPr>
        <w:t>Београда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ез</w:t>
      </w:r>
      <w:r>
        <w:rPr>
          <w:spacing w:val="-1"/>
          <w:sz w:val="22"/>
          <w:szCs w:val="22"/>
        </w:rPr>
        <w:t xml:space="preserve"> </w:t>
      </w:r>
      <w:r w:rsidR="008B391B">
        <w:rPr>
          <w:spacing w:val="-3"/>
          <w:sz w:val="22"/>
          <w:szCs w:val="22"/>
          <w:lang w:val="sr-Cyrl-CS"/>
        </w:rPr>
        <w:t>Београда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раће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 w:rsidR="008B391B">
        <w:rPr>
          <w:spacing w:val="-1"/>
          <w:sz w:val="22"/>
          <w:szCs w:val="22"/>
          <w:lang w:val="sr-Cyrl-CS"/>
        </w:rPr>
        <w:t>Београда</w:t>
      </w:r>
      <w:r>
        <w:rPr>
          <w:spacing w:val="-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B391B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 w:rsidR="008B391B">
        <w:rPr>
          <w:spacing w:val="-1"/>
          <w:sz w:val="22"/>
          <w:szCs w:val="22"/>
          <w:lang w:val="sr-Cyrl-CS"/>
        </w:rPr>
        <w:t>Београда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 w:rsidR="008B391B">
        <w:rPr>
          <w:spacing w:val="-1"/>
          <w:sz w:val="22"/>
          <w:szCs w:val="22"/>
          <w:lang w:val="sr-Cyrl-CS"/>
        </w:rPr>
        <w:t>Беогр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ду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21"/>
        <w:rPr>
          <w:sz w:val="22"/>
          <w:szCs w:val="22"/>
        </w:rPr>
      </w:pPr>
      <w:r>
        <w:rPr>
          <w:b/>
          <w:sz w:val="22"/>
          <w:szCs w:val="22"/>
        </w:rPr>
        <w:t xml:space="preserve">2.        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П</w:t>
      </w:r>
      <w:r>
        <w:rPr>
          <w:b/>
          <w:spacing w:val="-2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ру</w:t>
      </w:r>
      <w:r>
        <w:rPr>
          <w:b/>
          <w:spacing w:val="-2"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акт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н</w:t>
      </w:r>
      <w:r>
        <w:rPr>
          <w:b/>
          <w:spacing w:val="-2"/>
          <w:sz w:val="22"/>
          <w:szCs w:val="22"/>
        </w:rPr>
        <w:t>о</w:t>
      </w:r>
      <w:r>
        <w:rPr>
          <w:b/>
          <w:sz w:val="22"/>
          <w:szCs w:val="22"/>
        </w:rPr>
        <w:t>сти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ез</w:t>
      </w:r>
      <w:r>
        <w:rPr>
          <w:spacing w:val="11"/>
          <w:sz w:val="22"/>
          <w:szCs w:val="22"/>
        </w:rPr>
        <w:t xml:space="preserve"> </w:t>
      </w:r>
      <w:r w:rsidR="008B391B">
        <w:rPr>
          <w:spacing w:val="-1"/>
          <w:sz w:val="22"/>
          <w:szCs w:val="22"/>
          <w:lang w:val="sr-Cyrl-CS"/>
        </w:rPr>
        <w:t>Београда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аљем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: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B391B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ела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тар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 w:rsidR="003327A9">
        <w:rPr>
          <w:sz w:val="22"/>
          <w:szCs w:val="22"/>
          <w:lang w:val="sr-Cyrl-CS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тор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 w:rsidR="008B391B">
        <w:rPr>
          <w:spacing w:val="-1"/>
          <w:sz w:val="22"/>
          <w:szCs w:val="22"/>
          <w:lang w:val="sr-Cyrl-CS"/>
        </w:rPr>
        <w:t>Града Београда</w:t>
      </w:r>
      <w:r>
        <w:rPr>
          <w:sz w:val="22"/>
          <w:szCs w:val="22"/>
        </w:rPr>
        <w:t>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Default="00B55791">
      <w:pPr>
        <w:ind w:left="821"/>
        <w:rPr>
          <w:sz w:val="22"/>
          <w:szCs w:val="22"/>
        </w:rPr>
      </w:pPr>
      <w:r>
        <w:rPr>
          <w:b/>
          <w:sz w:val="22"/>
          <w:szCs w:val="22"/>
        </w:rPr>
        <w:t xml:space="preserve">3.         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П</w:t>
      </w:r>
      <w:r>
        <w:rPr>
          <w:b/>
          <w:sz w:val="22"/>
          <w:szCs w:val="22"/>
        </w:rPr>
        <w:t>ра</w:t>
      </w:r>
      <w:r>
        <w:rPr>
          <w:b/>
          <w:spacing w:val="-2"/>
          <w:sz w:val="22"/>
          <w:szCs w:val="22"/>
        </w:rPr>
        <w:t>в</w:t>
      </w:r>
      <w:r>
        <w:rPr>
          <w:b/>
          <w:sz w:val="22"/>
          <w:szCs w:val="22"/>
        </w:rPr>
        <w:t>ни стат</w:t>
      </w:r>
      <w:r>
        <w:rPr>
          <w:b/>
          <w:spacing w:val="-2"/>
          <w:sz w:val="22"/>
          <w:szCs w:val="22"/>
        </w:rPr>
        <w:t>у</w:t>
      </w:r>
      <w:r>
        <w:rPr>
          <w:b/>
          <w:sz w:val="22"/>
          <w:szCs w:val="22"/>
        </w:rPr>
        <w:t>с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B391B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 xml:space="preserve">е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са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ма,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ама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4.       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П</w:t>
      </w:r>
      <w:r>
        <w:rPr>
          <w:b/>
          <w:sz w:val="22"/>
          <w:szCs w:val="22"/>
        </w:rPr>
        <w:t>еча</w:t>
      </w:r>
      <w:r>
        <w:rPr>
          <w:b/>
          <w:spacing w:val="-3"/>
          <w:sz w:val="22"/>
          <w:szCs w:val="22"/>
        </w:rPr>
        <w:t>т</w:t>
      </w:r>
      <w:r>
        <w:rPr>
          <w:b/>
          <w:sz w:val="22"/>
          <w:szCs w:val="22"/>
        </w:rPr>
        <w:t>, за</w:t>
      </w:r>
      <w:r>
        <w:rPr>
          <w:b/>
          <w:spacing w:val="-2"/>
          <w:sz w:val="22"/>
          <w:szCs w:val="22"/>
        </w:rPr>
        <w:t>ш</w:t>
      </w:r>
      <w:r>
        <w:rPr>
          <w:b/>
          <w:sz w:val="22"/>
          <w:szCs w:val="22"/>
        </w:rPr>
        <w:t xml:space="preserve">титини </w:t>
      </w:r>
      <w:r>
        <w:rPr>
          <w:b/>
          <w:spacing w:val="-2"/>
          <w:sz w:val="22"/>
          <w:szCs w:val="22"/>
        </w:rPr>
        <w:t>з</w:t>
      </w:r>
      <w:r>
        <w:rPr>
          <w:b/>
          <w:sz w:val="22"/>
          <w:szCs w:val="22"/>
        </w:rPr>
        <w:t>нак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и заст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5.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ат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B391B">
        <w:rPr>
          <w:sz w:val="22"/>
          <w:szCs w:val="22"/>
          <w:lang w:val="sr-Cyrl-CS"/>
        </w:rPr>
        <w:t>Б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чни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мм,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сре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ета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8B391B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  <w:lang w:val="sr-Cyrl-CS"/>
        </w:rPr>
        <w:t>гард</w:t>
      </w:r>
      <w:r w:rsidR="00B55791">
        <w:rPr>
          <w:spacing w:val="-2"/>
          <w:sz w:val="22"/>
          <w:szCs w:val="22"/>
        </w:rPr>
        <w:t>у</w:t>
      </w:r>
      <w:r w:rsidR="00B55791">
        <w:rPr>
          <w:sz w:val="22"/>
          <w:szCs w:val="22"/>
        </w:rPr>
        <w:t>, а</w:t>
      </w:r>
      <w:r w:rsidR="00B55791">
        <w:rPr>
          <w:spacing w:val="1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а</w:t>
      </w:r>
      <w:r w:rsidR="00B55791">
        <w:rPr>
          <w:spacing w:val="1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ивиц</w:t>
      </w:r>
      <w:r w:rsidR="00B55791">
        <w:rPr>
          <w:sz w:val="22"/>
          <w:szCs w:val="22"/>
        </w:rPr>
        <w:t xml:space="preserve">и 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р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1"/>
          <w:sz w:val="22"/>
          <w:szCs w:val="22"/>
        </w:rPr>
        <w:t>ж</w:t>
      </w:r>
      <w:r w:rsidR="00B55791">
        <w:rPr>
          <w:spacing w:val="-3"/>
          <w:sz w:val="22"/>
          <w:szCs w:val="22"/>
        </w:rPr>
        <w:t>н</w:t>
      </w:r>
      <w:r w:rsidR="00B55791">
        <w:rPr>
          <w:sz w:val="22"/>
          <w:szCs w:val="22"/>
        </w:rPr>
        <w:t xml:space="preserve">о 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а</w:t>
      </w:r>
      <w:r w:rsidR="00B55791">
        <w:rPr>
          <w:spacing w:val="-1"/>
          <w:sz w:val="22"/>
          <w:szCs w:val="22"/>
        </w:rPr>
        <w:t>зи</w:t>
      </w:r>
      <w:r w:rsidR="00B55791">
        <w:rPr>
          <w:sz w:val="22"/>
          <w:szCs w:val="22"/>
        </w:rPr>
        <w:t>в</w:t>
      </w:r>
      <w:r w:rsidR="00B55791">
        <w:rPr>
          <w:spacing w:val="-1"/>
          <w:sz w:val="22"/>
          <w:szCs w:val="22"/>
        </w:rPr>
        <w:t xml:space="preserve"> н</w:t>
      </w:r>
      <w:r w:rsidR="00B55791">
        <w:rPr>
          <w:sz w:val="22"/>
          <w:szCs w:val="22"/>
        </w:rPr>
        <w:t>а</w:t>
      </w:r>
      <w:r w:rsidR="00B55791">
        <w:rPr>
          <w:spacing w:val="1"/>
          <w:sz w:val="22"/>
          <w:szCs w:val="22"/>
        </w:rPr>
        <w:t xml:space="preserve"> </w:t>
      </w:r>
      <w:r w:rsidR="00B55791">
        <w:rPr>
          <w:sz w:val="22"/>
          <w:szCs w:val="22"/>
        </w:rPr>
        <w:t>ср</w:t>
      </w:r>
      <w:r w:rsidR="00B55791">
        <w:rPr>
          <w:spacing w:val="-1"/>
          <w:sz w:val="22"/>
          <w:szCs w:val="22"/>
        </w:rPr>
        <w:t>п</w:t>
      </w:r>
      <w:r w:rsidR="00B55791">
        <w:rPr>
          <w:spacing w:val="-2"/>
          <w:sz w:val="22"/>
          <w:szCs w:val="22"/>
        </w:rPr>
        <w:t>с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ом</w:t>
      </w:r>
      <w:r w:rsidR="00B55791">
        <w:rPr>
          <w:spacing w:val="-3"/>
          <w:sz w:val="22"/>
          <w:szCs w:val="22"/>
        </w:rPr>
        <w:t xml:space="preserve"> </w:t>
      </w:r>
      <w:r w:rsidR="00B55791">
        <w:rPr>
          <w:spacing w:val="1"/>
          <w:sz w:val="22"/>
          <w:szCs w:val="22"/>
        </w:rPr>
        <w:t>ј</w:t>
      </w:r>
      <w:r w:rsidR="00B55791">
        <w:rPr>
          <w:sz w:val="22"/>
          <w:szCs w:val="22"/>
        </w:rPr>
        <w:t>е</w:t>
      </w:r>
      <w:r w:rsidR="00B55791">
        <w:rPr>
          <w:spacing w:val="-1"/>
          <w:sz w:val="22"/>
          <w:szCs w:val="22"/>
        </w:rPr>
        <w:t>зи</w:t>
      </w:r>
      <w:r w:rsidR="00B55791">
        <w:rPr>
          <w:spacing w:val="1"/>
          <w:sz w:val="22"/>
          <w:szCs w:val="22"/>
        </w:rPr>
        <w:t>к</w:t>
      </w:r>
      <w:r w:rsidR="00B55791">
        <w:rPr>
          <w:spacing w:val="-2"/>
          <w:sz w:val="22"/>
          <w:szCs w:val="22"/>
        </w:rPr>
        <w:t>у</w:t>
      </w:r>
      <w:r w:rsidR="00B55791">
        <w:rPr>
          <w:sz w:val="22"/>
          <w:szCs w:val="22"/>
        </w:rPr>
        <w:t>:</w:t>
      </w:r>
      <w:r w:rsidR="00B55791">
        <w:rPr>
          <w:spacing w:val="1"/>
          <w:sz w:val="22"/>
          <w:szCs w:val="22"/>
        </w:rPr>
        <w:t xml:space="preserve"> </w:t>
      </w:r>
      <w:r w:rsidR="00B55791">
        <w:rPr>
          <w:sz w:val="22"/>
          <w:szCs w:val="22"/>
        </w:rPr>
        <w:t>„Р</w:t>
      </w:r>
      <w:r w:rsidR="00B55791">
        <w:rPr>
          <w:spacing w:val="-1"/>
          <w:sz w:val="22"/>
          <w:szCs w:val="22"/>
        </w:rPr>
        <w:t>ВА</w:t>
      </w:r>
      <w:r w:rsidR="00B55791">
        <w:rPr>
          <w:spacing w:val="1"/>
          <w:sz w:val="22"/>
          <w:szCs w:val="22"/>
        </w:rPr>
        <w:t>Ч</w:t>
      </w:r>
      <w:r w:rsidR="00B55791">
        <w:rPr>
          <w:spacing w:val="-1"/>
          <w:sz w:val="22"/>
          <w:szCs w:val="22"/>
        </w:rPr>
        <w:t>К</w:t>
      </w:r>
      <w:r w:rsidR="00B55791">
        <w:rPr>
          <w:sz w:val="22"/>
          <w:szCs w:val="22"/>
        </w:rPr>
        <w:t>И</w:t>
      </w:r>
      <w:r w:rsidR="00B55791">
        <w:rPr>
          <w:spacing w:val="-1"/>
          <w:sz w:val="22"/>
          <w:szCs w:val="22"/>
        </w:rPr>
        <w:t xml:space="preserve"> САВ</w:t>
      </w:r>
      <w:r w:rsidR="00B55791">
        <w:rPr>
          <w:sz w:val="22"/>
          <w:szCs w:val="22"/>
        </w:rPr>
        <w:t xml:space="preserve">ЕЗ </w:t>
      </w:r>
      <w:r>
        <w:rPr>
          <w:spacing w:val="-1"/>
          <w:sz w:val="22"/>
          <w:szCs w:val="22"/>
          <w:lang w:val="sr-Cyrl-CS"/>
        </w:rPr>
        <w:t>БЕОГРАДА</w:t>
      </w:r>
      <w:r w:rsidR="00B55791">
        <w:rPr>
          <w:sz w:val="22"/>
          <w:szCs w:val="22"/>
        </w:rPr>
        <w:t xml:space="preserve"> – </w:t>
      </w:r>
      <w:r>
        <w:rPr>
          <w:spacing w:val="-1"/>
          <w:sz w:val="22"/>
          <w:szCs w:val="22"/>
          <w:lang w:val="sr-Cyrl-CS"/>
        </w:rPr>
        <w:t>БЕОГР</w:t>
      </w:r>
      <w:r w:rsidR="00B55791">
        <w:rPr>
          <w:spacing w:val="-1"/>
          <w:sz w:val="22"/>
          <w:szCs w:val="22"/>
        </w:rPr>
        <w:t>А</w:t>
      </w:r>
      <w:r w:rsidR="00B55791">
        <w:rPr>
          <w:spacing w:val="1"/>
          <w:sz w:val="22"/>
          <w:szCs w:val="22"/>
        </w:rPr>
        <w:t>Д</w:t>
      </w:r>
      <w:r w:rsidR="00B55791">
        <w:rPr>
          <w:sz w:val="22"/>
          <w:szCs w:val="22"/>
        </w:rPr>
        <w:t>“.</w:t>
      </w:r>
    </w:p>
    <w:p w:rsidR="00AB7E74" w:rsidRDefault="00B55791">
      <w:pPr>
        <w:spacing w:before="5" w:line="240" w:lineRule="exact"/>
        <w:ind w:left="113" w:right="69" w:firstLine="72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A33ED8">
        <w:rPr>
          <w:sz w:val="22"/>
          <w:szCs w:val="22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штам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љ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ме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сан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: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4"/>
          <w:sz w:val="22"/>
          <w:szCs w:val="22"/>
        </w:rPr>
        <w:t>А</w:t>
      </w:r>
      <w:r>
        <w:rPr>
          <w:spacing w:val="1"/>
          <w:sz w:val="22"/>
          <w:szCs w:val="22"/>
        </w:rPr>
        <w:t>Ч</w:t>
      </w: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САВ</w:t>
      </w:r>
      <w:r>
        <w:rPr>
          <w:sz w:val="22"/>
          <w:szCs w:val="22"/>
        </w:rPr>
        <w:t>ЕЗ</w:t>
      </w:r>
      <w:r>
        <w:rPr>
          <w:spacing w:val="2"/>
          <w:sz w:val="22"/>
          <w:szCs w:val="22"/>
        </w:rPr>
        <w:t xml:space="preserve"> </w:t>
      </w:r>
      <w:r w:rsidR="008B391B">
        <w:rPr>
          <w:spacing w:val="-1"/>
          <w:sz w:val="22"/>
          <w:szCs w:val="22"/>
          <w:lang w:val="sr-Cyrl-CS"/>
        </w:rPr>
        <w:t>БЕОГРАДА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ште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2"/>
          <w:sz w:val="22"/>
          <w:szCs w:val="22"/>
        </w:rPr>
        <w:t xml:space="preserve"> </w:t>
      </w:r>
      <w:r w:rsidR="008B391B">
        <w:rPr>
          <w:spacing w:val="-1"/>
          <w:sz w:val="22"/>
          <w:szCs w:val="22"/>
          <w:lang w:val="sr-Cyrl-CS"/>
        </w:rPr>
        <w:t>БЕОГР</w:t>
      </w:r>
      <w:r>
        <w:rPr>
          <w:spacing w:val="-1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, и 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 место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B391B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, ло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п 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лед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B391B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лед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8B391B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21"/>
        <w:rPr>
          <w:sz w:val="22"/>
          <w:szCs w:val="22"/>
        </w:rPr>
      </w:pPr>
      <w:r>
        <w:rPr>
          <w:b/>
          <w:sz w:val="22"/>
          <w:szCs w:val="22"/>
        </w:rPr>
        <w:t xml:space="preserve">5.         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нст</w:t>
      </w:r>
      <w:r>
        <w:rPr>
          <w:b/>
          <w:spacing w:val="-2"/>
          <w:sz w:val="22"/>
          <w:szCs w:val="22"/>
        </w:rPr>
        <w:t>в</w:t>
      </w:r>
      <w:r>
        <w:rPr>
          <w:b/>
          <w:sz w:val="22"/>
          <w:szCs w:val="22"/>
        </w:rPr>
        <w:t>о у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ру</w:t>
      </w:r>
      <w:r>
        <w:rPr>
          <w:b/>
          <w:spacing w:val="1"/>
          <w:sz w:val="22"/>
          <w:szCs w:val="22"/>
        </w:rPr>
        <w:t>г</w:t>
      </w:r>
      <w:r>
        <w:rPr>
          <w:b/>
          <w:spacing w:val="-2"/>
          <w:sz w:val="22"/>
          <w:szCs w:val="22"/>
        </w:rPr>
        <w:t>и</w:t>
      </w:r>
      <w:r>
        <w:rPr>
          <w:b/>
          <w:sz w:val="22"/>
          <w:szCs w:val="22"/>
        </w:rPr>
        <w:t>м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р</w:t>
      </w:r>
      <w:r>
        <w:rPr>
          <w:b/>
          <w:spacing w:val="-2"/>
          <w:sz w:val="22"/>
          <w:szCs w:val="22"/>
        </w:rPr>
        <w:t>у</w:t>
      </w:r>
      <w:r>
        <w:rPr>
          <w:b/>
          <w:spacing w:val="-4"/>
          <w:sz w:val="22"/>
          <w:szCs w:val="22"/>
        </w:rPr>
        <w:t>ж</w:t>
      </w:r>
      <w:r>
        <w:rPr>
          <w:b/>
          <w:sz w:val="22"/>
          <w:szCs w:val="22"/>
        </w:rPr>
        <w:t>е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м</w:t>
      </w:r>
      <w:r>
        <w:rPr>
          <w:b/>
          <w:sz w:val="22"/>
          <w:szCs w:val="22"/>
        </w:rPr>
        <w:t>а и са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е</w:t>
      </w:r>
      <w:r>
        <w:rPr>
          <w:b/>
          <w:spacing w:val="-2"/>
          <w:sz w:val="22"/>
          <w:szCs w:val="22"/>
        </w:rPr>
        <w:t>з</w:t>
      </w:r>
      <w:r>
        <w:rPr>
          <w:b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м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6.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  <w:sectPr w:rsidR="00AB7E74">
          <w:headerReference w:type="default" r:id="rId8"/>
          <w:footerReference w:type="default" r:id="rId9"/>
          <w:pgSz w:w="11900" w:h="16840"/>
          <w:pgMar w:top="520" w:right="740" w:bottom="280" w:left="1020" w:header="321" w:footer="559" w:gutter="0"/>
          <w:pgNumType w:start="1"/>
          <w:cols w:space="720"/>
        </w:sect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6C504B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 w:rsidR="006C504B">
        <w:rPr>
          <w:spacing w:val="-1"/>
          <w:sz w:val="22"/>
          <w:szCs w:val="22"/>
          <w:lang w:val="sr-Cyrl-CS"/>
        </w:rPr>
        <w:t>Београда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Pr="006C504B" w:rsidRDefault="00B55791">
      <w:pPr>
        <w:spacing w:before="36" w:line="240" w:lineRule="exact"/>
        <w:ind w:left="113" w:right="66"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 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2"/>
          <w:sz w:val="22"/>
          <w:szCs w:val="22"/>
        </w:rPr>
        <w:t xml:space="preserve"> </w:t>
      </w:r>
      <w:r w:rsidR="006C504B">
        <w:rPr>
          <w:spacing w:val="-1"/>
          <w:sz w:val="22"/>
          <w:szCs w:val="22"/>
          <w:lang w:val="sr-Cyrl-CS"/>
        </w:rPr>
        <w:t xml:space="preserve">градске,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 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6C504B">
        <w:rPr>
          <w:sz w:val="22"/>
          <w:szCs w:val="22"/>
          <w:lang w:val="sr-Cyrl-CS"/>
        </w:rPr>
        <w:t>Б.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821"/>
        <w:rPr>
          <w:sz w:val="22"/>
          <w:szCs w:val="22"/>
        </w:rPr>
      </w:pPr>
      <w:r>
        <w:rPr>
          <w:b/>
          <w:sz w:val="22"/>
          <w:szCs w:val="22"/>
        </w:rPr>
        <w:t xml:space="preserve">6.         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З</w:t>
      </w:r>
      <w:r>
        <w:rPr>
          <w:b/>
          <w:sz w:val="22"/>
          <w:szCs w:val="22"/>
        </w:rPr>
        <w:t>асту</w:t>
      </w:r>
      <w:r>
        <w:rPr>
          <w:b/>
          <w:spacing w:val="-2"/>
          <w:sz w:val="22"/>
          <w:szCs w:val="22"/>
        </w:rPr>
        <w:t>п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и п</w:t>
      </w:r>
      <w:r>
        <w:rPr>
          <w:b/>
          <w:spacing w:val="-3"/>
          <w:sz w:val="22"/>
          <w:szCs w:val="22"/>
        </w:rPr>
        <w:t>р</w:t>
      </w:r>
      <w:r>
        <w:rPr>
          <w:b/>
          <w:sz w:val="22"/>
          <w:szCs w:val="22"/>
        </w:rPr>
        <w:t>е</w:t>
      </w:r>
      <w:r>
        <w:rPr>
          <w:b/>
          <w:spacing w:val="-1"/>
          <w:sz w:val="22"/>
          <w:szCs w:val="22"/>
        </w:rPr>
        <w:t>д</w:t>
      </w:r>
      <w:r>
        <w:rPr>
          <w:b/>
          <w:sz w:val="22"/>
          <w:szCs w:val="22"/>
        </w:rPr>
        <w:t>ста</w:t>
      </w:r>
      <w:r>
        <w:rPr>
          <w:b/>
          <w:spacing w:val="-2"/>
          <w:sz w:val="22"/>
          <w:szCs w:val="22"/>
        </w:rPr>
        <w:t>вљ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е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7.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6C504B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ља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у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ама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6C504B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ама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Default="00B55791">
      <w:pPr>
        <w:ind w:left="821"/>
        <w:rPr>
          <w:sz w:val="22"/>
          <w:szCs w:val="22"/>
        </w:rPr>
      </w:pPr>
      <w:r>
        <w:rPr>
          <w:b/>
          <w:sz w:val="22"/>
          <w:szCs w:val="22"/>
        </w:rPr>
        <w:t xml:space="preserve">7.         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З</w:t>
      </w:r>
      <w:r>
        <w:rPr>
          <w:b/>
          <w:sz w:val="22"/>
          <w:szCs w:val="22"/>
        </w:rPr>
        <w:t>абрана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и</w:t>
      </w:r>
      <w:r>
        <w:rPr>
          <w:b/>
          <w:sz w:val="22"/>
          <w:szCs w:val="22"/>
        </w:rPr>
        <w:t>скр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м</w:t>
      </w:r>
      <w:r>
        <w:rPr>
          <w:b/>
          <w:sz w:val="22"/>
          <w:szCs w:val="22"/>
        </w:rPr>
        <w:t>инац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>ј</w:t>
      </w:r>
      <w:r>
        <w:rPr>
          <w:b/>
          <w:sz w:val="22"/>
          <w:szCs w:val="22"/>
        </w:rPr>
        <w:t>е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65" w:right="4658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8.</w:t>
      </w:r>
    </w:p>
    <w:p w:rsidR="00AB7E74" w:rsidRDefault="00B55791">
      <w:pPr>
        <w:spacing w:line="240" w:lineRule="exact"/>
        <w:ind w:left="113" w:right="68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Забр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ср</w:t>
      </w:r>
      <w:r>
        <w:rPr>
          <w:spacing w:val="-2"/>
          <w:sz w:val="22"/>
          <w:szCs w:val="22"/>
        </w:rPr>
        <w:t>ед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ло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орен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ен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>н,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 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рет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>ом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нич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ом 1.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 xml:space="preserve">Б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и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нин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C572A">
        <w:rPr>
          <w:sz w:val="22"/>
          <w:szCs w:val="22"/>
          <w:lang w:val="sr-Cyrl-CS"/>
        </w:rPr>
        <w:t>Б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рсти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ло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а,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лоста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.</w:t>
      </w:r>
    </w:p>
    <w:p w:rsidR="00AB7E74" w:rsidRDefault="00AB7E74">
      <w:pPr>
        <w:spacing w:before="7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Pr="009B2AF5" w:rsidRDefault="00B55791">
      <w:pPr>
        <w:spacing w:line="240" w:lineRule="exact"/>
        <w:ind w:left="113"/>
        <w:rPr>
          <w:sz w:val="22"/>
          <w:szCs w:val="22"/>
          <w:lang w:val="sr-Cyrl-CS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II</w:t>
      </w:r>
      <w:r>
        <w:rPr>
          <w:b/>
          <w:position w:val="-1"/>
          <w:sz w:val="22"/>
          <w:szCs w:val="22"/>
          <w:u w:val="thick" w:color="000000"/>
        </w:rPr>
        <w:t>.</w:t>
      </w:r>
      <w:r>
        <w:rPr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1"/>
          <w:position w:val="-1"/>
          <w:sz w:val="22"/>
          <w:szCs w:val="22"/>
          <w:u w:val="thick" w:color="000000"/>
        </w:rPr>
        <w:t>ЦИ</w:t>
      </w:r>
      <w:r>
        <w:rPr>
          <w:b/>
          <w:position w:val="-1"/>
          <w:sz w:val="22"/>
          <w:szCs w:val="22"/>
          <w:u w:val="thick" w:color="000000"/>
        </w:rPr>
        <w:t>Љ</w:t>
      </w:r>
      <w:r>
        <w:rPr>
          <w:b/>
          <w:spacing w:val="-3"/>
          <w:position w:val="-1"/>
          <w:sz w:val="22"/>
          <w:szCs w:val="22"/>
          <w:u w:val="thick" w:color="000000"/>
        </w:rPr>
        <w:t>Е</w:t>
      </w:r>
      <w:r>
        <w:rPr>
          <w:b/>
          <w:spacing w:val="-1"/>
          <w:position w:val="-1"/>
          <w:sz w:val="22"/>
          <w:szCs w:val="22"/>
          <w:u w:val="thick" w:color="000000"/>
        </w:rPr>
        <w:t>В</w:t>
      </w:r>
      <w:r>
        <w:rPr>
          <w:b/>
          <w:position w:val="-1"/>
          <w:sz w:val="22"/>
          <w:szCs w:val="22"/>
          <w:u w:val="thick" w:color="000000"/>
        </w:rPr>
        <w:t>И</w:t>
      </w:r>
      <w:r w:rsidR="004B1E96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54"/>
          <w:position w:val="-1"/>
          <w:sz w:val="22"/>
          <w:szCs w:val="22"/>
          <w:u w:val="thick" w:color="000000"/>
        </w:rPr>
        <w:t xml:space="preserve"> </w:t>
      </w:r>
      <w:r w:rsidR="008D3D07">
        <w:rPr>
          <w:b/>
          <w:spacing w:val="-54"/>
          <w:position w:val="-1"/>
          <w:sz w:val="22"/>
          <w:szCs w:val="22"/>
          <w:u w:val="thick" w:color="000000"/>
          <w:lang w:val="sr-Cyrl-CS"/>
        </w:rPr>
        <w:t xml:space="preserve"> </w:t>
      </w:r>
      <w:r w:rsidR="004B1E96">
        <w:rPr>
          <w:b/>
          <w:spacing w:val="-54"/>
          <w:position w:val="-1"/>
          <w:sz w:val="22"/>
          <w:szCs w:val="22"/>
          <w:u w:val="thick" w:color="000000"/>
        </w:rPr>
        <w:t xml:space="preserve">   </w:t>
      </w:r>
      <w:r>
        <w:rPr>
          <w:b/>
          <w:position w:val="-1"/>
          <w:sz w:val="22"/>
          <w:szCs w:val="22"/>
          <w:u w:val="thick" w:color="000000"/>
        </w:rPr>
        <w:t>И</w:t>
      </w:r>
      <w:r w:rsidR="004B1E96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56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САД</w:t>
      </w:r>
      <w:r>
        <w:rPr>
          <w:b/>
          <w:spacing w:val="2"/>
          <w:position w:val="-1"/>
          <w:sz w:val="22"/>
          <w:szCs w:val="22"/>
          <w:u w:val="thick" w:color="000000"/>
        </w:rPr>
        <w:t>Р</w:t>
      </w:r>
      <w:r>
        <w:rPr>
          <w:b/>
          <w:spacing w:val="-2"/>
          <w:position w:val="-1"/>
          <w:sz w:val="22"/>
          <w:szCs w:val="22"/>
          <w:u w:val="thick" w:color="000000"/>
        </w:rPr>
        <w:t>Ж</w:t>
      </w:r>
      <w:r>
        <w:rPr>
          <w:b/>
          <w:spacing w:val="-1"/>
          <w:position w:val="-1"/>
          <w:sz w:val="22"/>
          <w:szCs w:val="22"/>
          <w:u w:val="thick" w:color="000000"/>
        </w:rPr>
        <w:t>А</w:t>
      </w:r>
      <w:r>
        <w:rPr>
          <w:b/>
          <w:position w:val="-1"/>
          <w:sz w:val="22"/>
          <w:szCs w:val="22"/>
          <w:u w:val="thick" w:color="000000"/>
        </w:rPr>
        <w:t>Ј</w:t>
      </w:r>
      <w:r w:rsidR="004B1E96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55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1"/>
          <w:position w:val="-1"/>
          <w:sz w:val="22"/>
          <w:szCs w:val="22"/>
          <w:u w:val="thick" w:color="000000"/>
        </w:rPr>
        <w:t>А</w:t>
      </w:r>
      <w:r>
        <w:rPr>
          <w:b/>
          <w:spacing w:val="1"/>
          <w:position w:val="-1"/>
          <w:sz w:val="22"/>
          <w:szCs w:val="22"/>
          <w:u w:val="thick" w:color="000000"/>
        </w:rPr>
        <w:t>К</w:t>
      </w:r>
      <w:r>
        <w:rPr>
          <w:b/>
          <w:spacing w:val="-1"/>
          <w:position w:val="-1"/>
          <w:sz w:val="22"/>
          <w:szCs w:val="22"/>
          <w:u w:val="thick" w:color="000000"/>
        </w:rPr>
        <w:t>ТИ</w:t>
      </w:r>
      <w:r>
        <w:rPr>
          <w:b/>
          <w:spacing w:val="2"/>
          <w:position w:val="-1"/>
          <w:sz w:val="22"/>
          <w:szCs w:val="22"/>
          <w:u w:val="thick" w:color="000000"/>
        </w:rPr>
        <w:t>В</w:t>
      </w:r>
      <w:r>
        <w:rPr>
          <w:b/>
          <w:spacing w:val="-1"/>
          <w:position w:val="-1"/>
          <w:sz w:val="22"/>
          <w:szCs w:val="22"/>
          <w:u w:val="thick" w:color="000000"/>
        </w:rPr>
        <w:t>Н</w:t>
      </w:r>
      <w:r>
        <w:rPr>
          <w:b/>
          <w:spacing w:val="1"/>
          <w:position w:val="-1"/>
          <w:sz w:val="22"/>
          <w:szCs w:val="22"/>
          <w:u w:val="thick" w:color="000000"/>
        </w:rPr>
        <w:t>О</w:t>
      </w:r>
      <w:r>
        <w:rPr>
          <w:b/>
          <w:spacing w:val="-1"/>
          <w:position w:val="-1"/>
          <w:sz w:val="22"/>
          <w:szCs w:val="22"/>
          <w:u w:val="thick" w:color="000000"/>
        </w:rPr>
        <w:t>СТ</w:t>
      </w:r>
      <w:r>
        <w:rPr>
          <w:b/>
          <w:position w:val="-1"/>
          <w:sz w:val="22"/>
          <w:szCs w:val="22"/>
          <w:u w:val="thick" w:color="000000"/>
        </w:rPr>
        <w:t>И</w:t>
      </w:r>
      <w:r w:rsidR="004B1E96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59"/>
          <w:position w:val="-1"/>
          <w:sz w:val="22"/>
          <w:szCs w:val="22"/>
          <w:u w:val="thick" w:color="000000"/>
        </w:rPr>
        <w:t xml:space="preserve"> </w:t>
      </w:r>
      <w:r w:rsidR="004B1E96">
        <w:rPr>
          <w:b/>
          <w:spacing w:val="-59"/>
          <w:position w:val="-1"/>
          <w:sz w:val="22"/>
          <w:szCs w:val="22"/>
          <w:u w:val="thick" w:color="000000"/>
        </w:rPr>
        <w:t xml:space="preserve">  </w:t>
      </w:r>
      <w:r>
        <w:rPr>
          <w:b/>
          <w:spacing w:val="2"/>
          <w:position w:val="-1"/>
          <w:sz w:val="22"/>
          <w:szCs w:val="22"/>
          <w:u w:val="thick" w:color="000000"/>
        </w:rPr>
        <w:t>Р</w:t>
      </w:r>
      <w:r>
        <w:rPr>
          <w:b/>
          <w:spacing w:val="-1"/>
          <w:position w:val="-1"/>
          <w:sz w:val="22"/>
          <w:szCs w:val="22"/>
          <w:u w:val="thick" w:color="000000"/>
        </w:rPr>
        <w:t>С</w:t>
      </w:r>
      <w:r w:rsidR="009B2AF5">
        <w:rPr>
          <w:b/>
          <w:position w:val="-1"/>
          <w:sz w:val="22"/>
          <w:szCs w:val="22"/>
          <w:u w:val="thick" w:color="000000"/>
          <w:lang w:val="sr-Cyrl-CS"/>
        </w:rPr>
        <w:t>Б</w:t>
      </w:r>
    </w:p>
    <w:p w:rsidR="00AB7E74" w:rsidRDefault="00AB7E74">
      <w:pPr>
        <w:spacing w:before="6" w:line="220" w:lineRule="exact"/>
        <w:rPr>
          <w:sz w:val="22"/>
          <w:szCs w:val="22"/>
        </w:rPr>
      </w:pPr>
    </w:p>
    <w:p w:rsidR="00AB7E74" w:rsidRDefault="00B55791">
      <w:pPr>
        <w:spacing w:before="32"/>
        <w:ind w:left="821"/>
        <w:rPr>
          <w:sz w:val="22"/>
          <w:szCs w:val="22"/>
        </w:rPr>
      </w:pPr>
      <w:r>
        <w:rPr>
          <w:b/>
          <w:sz w:val="22"/>
          <w:szCs w:val="22"/>
        </w:rPr>
        <w:t xml:space="preserve">1.         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Ц</w:t>
      </w:r>
      <w:r>
        <w:rPr>
          <w:b/>
          <w:sz w:val="22"/>
          <w:szCs w:val="22"/>
        </w:rPr>
        <w:t>и</w:t>
      </w:r>
      <w:r>
        <w:rPr>
          <w:b/>
          <w:spacing w:val="-2"/>
          <w:sz w:val="22"/>
          <w:szCs w:val="22"/>
        </w:rPr>
        <w:t>љ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и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113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9.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D3D07">
        <w:rPr>
          <w:sz w:val="22"/>
          <w:szCs w:val="22"/>
          <w:lang w:val="sr-Cyrl-CS"/>
        </w:rPr>
        <w:t>Б</w:t>
      </w:r>
      <w:r>
        <w:rPr>
          <w:spacing w:val="-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а:</w:t>
      </w:r>
    </w:p>
    <w:p w:rsidR="00AB7E74" w:rsidRDefault="00B55791">
      <w:pPr>
        <w:tabs>
          <w:tab w:val="left" w:pos="820"/>
        </w:tabs>
        <w:spacing w:before="6" w:line="240" w:lineRule="exact"/>
        <w:ind w:left="833" w:right="66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ab/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ромо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 w:rsidR="00A128F8">
        <w:rPr>
          <w:spacing w:val="-1"/>
          <w:sz w:val="22"/>
          <w:szCs w:val="22"/>
          <w:lang w:val="sr-Cyrl-CS"/>
        </w:rPr>
        <w:t>Граду Београду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орто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омл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тетом;</w:t>
      </w:r>
    </w:p>
    <w:p w:rsidR="00AB7E74" w:rsidRDefault="00B55791">
      <w:pPr>
        <w:tabs>
          <w:tab w:val="left" w:pos="820"/>
        </w:tabs>
        <w:spacing w:before="4" w:line="240" w:lineRule="exact"/>
        <w:ind w:left="833" w:right="68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ромо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ше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</w:t>
      </w:r>
      <w:r>
        <w:rPr>
          <w:sz w:val="22"/>
          <w:szCs w:val="22"/>
        </w:rPr>
        <w:t>ер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з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тол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 и 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роз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ртом;</w:t>
      </w:r>
    </w:p>
    <w:p w:rsidR="00AB7E74" w:rsidRDefault="00B55791">
      <w:pPr>
        <w:spacing w:line="260" w:lineRule="exact"/>
        <w:ind w:left="473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position w:val="1"/>
          <w:sz w:val="22"/>
          <w:szCs w:val="22"/>
        </w:rPr>
        <w:t xml:space="preserve">   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у</w:t>
      </w:r>
      <w:r>
        <w:rPr>
          <w:position w:val="1"/>
          <w:sz w:val="22"/>
          <w:szCs w:val="22"/>
        </w:rPr>
        <w:t>ре</w:t>
      </w:r>
      <w:r>
        <w:rPr>
          <w:spacing w:val="-1"/>
          <w:position w:val="1"/>
          <w:sz w:val="22"/>
          <w:szCs w:val="22"/>
        </w:rPr>
        <w:t>ђ</w:t>
      </w:r>
      <w:r>
        <w:rPr>
          <w:spacing w:val="-2"/>
          <w:position w:val="1"/>
          <w:sz w:val="22"/>
          <w:szCs w:val="22"/>
        </w:rPr>
        <w:t>у</w:t>
      </w:r>
      <w:r>
        <w:rPr>
          <w:spacing w:val="4"/>
          <w:position w:val="1"/>
          <w:sz w:val="22"/>
          <w:szCs w:val="22"/>
        </w:rPr>
        <w:t>ј</w:t>
      </w:r>
      <w:r>
        <w:rPr>
          <w:position w:val="1"/>
          <w:sz w:val="22"/>
          <w:szCs w:val="22"/>
        </w:rPr>
        <w:t>е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и</w:t>
      </w:r>
      <w:r>
        <w:rPr>
          <w:spacing w:val="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ост</w:t>
      </w:r>
      <w:r>
        <w:rPr>
          <w:spacing w:val="-1"/>
          <w:position w:val="1"/>
          <w:sz w:val="22"/>
          <w:szCs w:val="22"/>
        </w:rPr>
        <w:t>в</w:t>
      </w:r>
      <w:r>
        <w:rPr>
          <w:position w:val="1"/>
          <w:sz w:val="22"/>
          <w:szCs w:val="22"/>
        </w:rPr>
        <w:t>ар</w:t>
      </w:r>
      <w:r>
        <w:rPr>
          <w:spacing w:val="-2"/>
          <w:position w:val="1"/>
          <w:sz w:val="22"/>
          <w:szCs w:val="22"/>
        </w:rPr>
        <w:t>у</w:t>
      </w:r>
      <w:r>
        <w:rPr>
          <w:spacing w:val="1"/>
          <w:position w:val="1"/>
          <w:sz w:val="22"/>
          <w:szCs w:val="22"/>
        </w:rPr>
        <w:t>ј</w:t>
      </w:r>
      <w:r>
        <w:rPr>
          <w:position w:val="1"/>
          <w:sz w:val="22"/>
          <w:szCs w:val="22"/>
        </w:rPr>
        <w:t>е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с</w:t>
      </w:r>
      <w:r>
        <w:rPr>
          <w:spacing w:val="-1"/>
          <w:position w:val="1"/>
          <w:sz w:val="22"/>
          <w:szCs w:val="22"/>
        </w:rPr>
        <w:t>п</w:t>
      </w:r>
      <w:r>
        <w:rPr>
          <w:position w:val="1"/>
          <w:sz w:val="22"/>
          <w:szCs w:val="22"/>
        </w:rPr>
        <w:t>ор</w:t>
      </w:r>
      <w:r>
        <w:rPr>
          <w:spacing w:val="-3"/>
          <w:position w:val="1"/>
          <w:sz w:val="22"/>
          <w:szCs w:val="22"/>
        </w:rPr>
        <w:t>т</w:t>
      </w:r>
      <w:r>
        <w:rPr>
          <w:position w:val="1"/>
          <w:sz w:val="22"/>
          <w:szCs w:val="22"/>
        </w:rPr>
        <w:t>с</w:t>
      </w:r>
      <w:r>
        <w:rPr>
          <w:spacing w:val="1"/>
          <w:position w:val="1"/>
          <w:sz w:val="22"/>
          <w:szCs w:val="22"/>
        </w:rPr>
        <w:t>к</w:t>
      </w:r>
      <w:r>
        <w:rPr>
          <w:position w:val="1"/>
          <w:sz w:val="22"/>
          <w:szCs w:val="22"/>
        </w:rPr>
        <w:t>а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пи</w:t>
      </w:r>
      <w:r>
        <w:rPr>
          <w:position w:val="1"/>
          <w:sz w:val="22"/>
          <w:szCs w:val="22"/>
        </w:rPr>
        <w:t>т</w:t>
      </w:r>
      <w:r>
        <w:rPr>
          <w:spacing w:val="-2"/>
          <w:position w:val="1"/>
          <w:sz w:val="22"/>
          <w:szCs w:val="22"/>
        </w:rPr>
        <w:t>а</w:t>
      </w:r>
      <w:r>
        <w:rPr>
          <w:spacing w:val="1"/>
          <w:position w:val="1"/>
          <w:sz w:val="22"/>
          <w:szCs w:val="22"/>
        </w:rPr>
        <w:t>њ</w:t>
      </w:r>
      <w:r>
        <w:rPr>
          <w:position w:val="1"/>
          <w:sz w:val="22"/>
          <w:szCs w:val="22"/>
        </w:rPr>
        <w:t>а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од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з</w:t>
      </w:r>
      <w:r>
        <w:rPr>
          <w:spacing w:val="-2"/>
          <w:position w:val="1"/>
          <w:sz w:val="22"/>
          <w:szCs w:val="22"/>
        </w:rPr>
        <w:t>а</w:t>
      </w:r>
      <w:r>
        <w:rPr>
          <w:spacing w:val="1"/>
          <w:position w:val="1"/>
          <w:sz w:val="22"/>
          <w:szCs w:val="22"/>
        </w:rPr>
        <w:t>ј</w:t>
      </w:r>
      <w:r>
        <w:rPr>
          <w:spacing w:val="-2"/>
          <w:position w:val="1"/>
          <w:sz w:val="22"/>
          <w:szCs w:val="22"/>
        </w:rPr>
        <w:t>е</w:t>
      </w:r>
      <w:r>
        <w:rPr>
          <w:spacing w:val="1"/>
          <w:position w:val="1"/>
          <w:sz w:val="22"/>
          <w:szCs w:val="22"/>
        </w:rPr>
        <w:t>д</w:t>
      </w:r>
      <w:r>
        <w:rPr>
          <w:spacing w:val="-1"/>
          <w:position w:val="1"/>
          <w:sz w:val="22"/>
          <w:szCs w:val="22"/>
        </w:rPr>
        <w:t>нич</w:t>
      </w:r>
      <w:r>
        <w:rPr>
          <w:spacing w:val="1"/>
          <w:position w:val="1"/>
          <w:sz w:val="22"/>
          <w:szCs w:val="22"/>
        </w:rPr>
        <w:t>к</w:t>
      </w:r>
      <w:r>
        <w:rPr>
          <w:spacing w:val="-2"/>
          <w:position w:val="1"/>
          <w:sz w:val="22"/>
          <w:szCs w:val="22"/>
        </w:rPr>
        <w:t>о</w:t>
      </w:r>
      <w:r>
        <w:rPr>
          <w:position w:val="1"/>
          <w:sz w:val="22"/>
          <w:szCs w:val="22"/>
        </w:rPr>
        <w:t>г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ин</w:t>
      </w:r>
      <w:r>
        <w:rPr>
          <w:position w:val="1"/>
          <w:sz w:val="22"/>
          <w:szCs w:val="22"/>
        </w:rPr>
        <w:t>тереса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з</w:t>
      </w:r>
      <w:r>
        <w:rPr>
          <w:position w:val="1"/>
          <w:sz w:val="22"/>
          <w:szCs w:val="22"/>
        </w:rPr>
        <w:t>а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с</w:t>
      </w:r>
      <w:r>
        <w:rPr>
          <w:spacing w:val="-1"/>
          <w:position w:val="1"/>
          <w:sz w:val="22"/>
          <w:szCs w:val="22"/>
        </w:rPr>
        <w:t>в</w:t>
      </w:r>
      <w:r>
        <w:rPr>
          <w:position w:val="1"/>
          <w:sz w:val="22"/>
          <w:szCs w:val="22"/>
        </w:rPr>
        <w:t>е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у</w:t>
      </w:r>
      <w:r>
        <w:rPr>
          <w:spacing w:val="-1"/>
          <w:position w:val="1"/>
          <w:sz w:val="22"/>
          <w:szCs w:val="22"/>
        </w:rPr>
        <w:t>ч</w:t>
      </w:r>
      <w:r>
        <w:rPr>
          <w:position w:val="1"/>
          <w:sz w:val="22"/>
          <w:szCs w:val="22"/>
        </w:rPr>
        <w:t>ес</w:t>
      </w:r>
      <w:r>
        <w:rPr>
          <w:spacing w:val="-1"/>
          <w:position w:val="1"/>
          <w:sz w:val="22"/>
          <w:szCs w:val="22"/>
        </w:rPr>
        <w:t>ни</w:t>
      </w:r>
      <w:r>
        <w:rPr>
          <w:spacing w:val="1"/>
          <w:position w:val="1"/>
          <w:sz w:val="22"/>
          <w:szCs w:val="22"/>
        </w:rPr>
        <w:t>к</w:t>
      </w:r>
      <w:r>
        <w:rPr>
          <w:position w:val="1"/>
          <w:sz w:val="22"/>
          <w:szCs w:val="22"/>
        </w:rPr>
        <w:t>е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у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с</w:t>
      </w:r>
      <w:r>
        <w:rPr>
          <w:spacing w:val="-1"/>
          <w:position w:val="1"/>
          <w:sz w:val="22"/>
          <w:szCs w:val="22"/>
        </w:rPr>
        <w:t>и</w:t>
      </w:r>
      <w:r>
        <w:rPr>
          <w:position w:val="1"/>
          <w:sz w:val="22"/>
          <w:szCs w:val="22"/>
        </w:rPr>
        <w:t>стему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с</w:t>
      </w:r>
      <w:r>
        <w:rPr>
          <w:spacing w:val="-1"/>
          <w:position w:val="1"/>
          <w:sz w:val="22"/>
          <w:szCs w:val="22"/>
        </w:rPr>
        <w:t>п</w:t>
      </w:r>
      <w:r>
        <w:rPr>
          <w:position w:val="1"/>
          <w:sz w:val="22"/>
          <w:szCs w:val="22"/>
        </w:rPr>
        <w:t>орта</w:t>
      </w:r>
      <w:r>
        <w:rPr>
          <w:spacing w:val="8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у</w:t>
      </w:r>
    </w:p>
    <w:p w:rsidR="00AB7E74" w:rsidRDefault="00A128F8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  <w:lang w:val="sr-Cyrl-CS"/>
        </w:rPr>
        <w:t>Граду Београду</w:t>
      </w:r>
      <w:r w:rsidR="00B55791">
        <w:rPr>
          <w:sz w:val="22"/>
          <w:szCs w:val="22"/>
        </w:rPr>
        <w:t xml:space="preserve"> и Ре</w:t>
      </w:r>
      <w:r w:rsidR="00B55791">
        <w:rPr>
          <w:spacing w:val="-1"/>
          <w:sz w:val="22"/>
          <w:szCs w:val="22"/>
        </w:rPr>
        <w:t>п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1"/>
          <w:sz w:val="22"/>
          <w:szCs w:val="22"/>
        </w:rPr>
        <w:t>б</w:t>
      </w:r>
      <w:r w:rsidR="00B55791">
        <w:rPr>
          <w:sz w:val="22"/>
          <w:szCs w:val="22"/>
        </w:rPr>
        <w:t>л</w:t>
      </w:r>
      <w:r w:rsidR="00B55791">
        <w:rPr>
          <w:spacing w:val="-1"/>
          <w:sz w:val="22"/>
          <w:szCs w:val="22"/>
        </w:rPr>
        <w:t>иц</w:t>
      </w:r>
      <w:r w:rsidR="00B55791">
        <w:rPr>
          <w:sz w:val="22"/>
          <w:szCs w:val="22"/>
        </w:rPr>
        <w:t xml:space="preserve">и </w:t>
      </w:r>
      <w:r w:rsidR="00B55791">
        <w:rPr>
          <w:spacing w:val="-1"/>
          <w:sz w:val="22"/>
          <w:szCs w:val="22"/>
        </w:rPr>
        <w:t>С</w:t>
      </w:r>
      <w:r w:rsidR="00B55791">
        <w:rPr>
          <w:sz w:val="22"/>
          <w:szCs w:val="22"/>
        </w:rPr>
        <w:t>р</w:t>
      </w:r>
      <w:r w:rsidR="00B55791">
        <w:rPr>
          <w:spacing w:val="1"/>
          <w:sz w:val="22"/>
          <w:szCs w:val="22"/>
        </w:rPr>
        <w:t>б</w:t>
      </w:r>
      <w:r w:rsidR="00B55791">
        <w:rPr>
          <w:spacing w:val="-1"/>
          <w:sz w:val="22"/>
          <w:szCs w:val="22"/>
        </w:rPr>
        <w:t>и</w:t>
      </w:r>
      <w:r w:rsidR="00B55791">
        <w:rPr>
          <w:spacing w:val="4"/>
          <w:sz w:val="22"/>
          <w:szCs w:val="22"/>
        </w:rPr>
        <w:t>ј</w:t>
      </w:r>
      <w:r w:rsidR="00B55791">
        <w:rPr>
          <w:spacing w:val="-3"/>
          <w:sz w:val="22"/>
          <w:szCs w:val="22"/>
        </w:rPr>
        <w:t>и</w:t>
      </w:r>
      <w:r w:rsidR="00B55791">
        <w:rPr>
          <w:sz w:val="22"/>
          <w:szCs w:val="22"/>
        </w:rPr>
        <w:t>;</w:t>
      </w:r>
    </w:p>
    <w:p w:rsidR="00AB7E74" w:rsidRDefault="00B55791">
      <w:pPr>
        <w:tabs>
          <w:tab w:val="left" w:pos="820"/>
        </w:tabs>
        <w:spacing w:before="7" w:line="240" w:lineRule="exact"/>
        <w:ind w:left="833" w:right="68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ab/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 xml:space="preserve">ој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тет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ог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рх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ог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ђи</w:t>
      </w:r>
      <w:r>
        <w:rPr>
          <w:sz w:val="22"/>
          <w:szCs w:val="22"/>
        </w:rPr>
        <w:t xml:space="preserve">х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а, 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ол</w:t>
      </w:r>
      <w:r>
        <w:rPr>
          <w:sz w:val="22"/>
          <w:szCs w:val="22"/>
        </w:rPr>
        <w:t>ама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а;</w:t>
      </w:r>
    </w:p>
    <w:p w:rsidR="00AB7E74" w:rsidRDefault="00B55791">
      <w:pPr>
        <w:tabs>
          <w:tab w:val="left" w:pos="820"/>
        </w:tabs>
        <w:spacing w:before="7" w:line="240" w:lineRule="exact"/>
        <w:ind w:left="833" w:right="65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ab/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г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         </w:t>
      </w:r>
      <w:r>
        <w:rPr>
          <w:b/>
          <w:spacing w:val="16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С</w:t>
      </w:r>
      <w:r>
        <w:rPr>
          <w:b/>
          <w:position w:val="-1"/>
          <w:sz w:val="22"/>
          <w:szCs w:val="22"/>
        </w:rPr>
        <w:t>а</w:t>
      </w:r>
      <w:r>
        <w:rPr>
          <w:b/>
          <w:spacing w:val="1"/>
          <w:position w:val="-1"/>
          <w:sz w:val="22"/>
          <w:szCs w:val="22"/>
        </w:rPr>
        <w:t>д</w:t>
      </w:r>
      <w:r>
        <w:rPr>
          <w:b/>
          <w:position w:val="-1"/>
          <w:sz w:val="22"/>
          <w:szCs w:val="22"/>
        </w:rPr>
        <w:t>р</w:t>
      </w:r>
      <w:r>
        <w:rPr>
          <w:b/>
          <w:spacing w:val="-4"/>
          <w:position w:val="-1"/>
          <w:sz w:val="22"/>
          <w:szCs w:val="22"/>
        </w:rPr>
        <w:t>ж</w:t>
      </w:r>
      <w:r>
        <w:rPr>
          <w:b/>
          <w:position w:val="-1"/>
          <w:sz w:val="22"/>
          <w:szCs w:val="22"/>
        </w:rPr>
        <w:t>ај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акти</w:t>
      </w:r>
      <w:r>
        <w:rPr>
          <w:b/>
          <w:spacing w:val="1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нос</w:t>
      </w:r>
      <w:r>
        <w:rPr>
          <w:b/>
          <w:spacing w:val="-3"/>
          <w:position w:val="-1"/>
          <w:sz w:val="22"/>
          <w:szCs w:val="22"/>
        </w:rPr>
        <w:t>т</w:t>
      </w:r>
      <w:r>
        <w:rPr>
          <w:b/>
          <w:position w:val="-1"/>
          <w:sz w:val="22"/>
          <w:szCs w:val="22"/>
        </w:rPr>
        <w:t>и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pgSz w:w="11900" w:h="16840"/>
          <w:pgMar w:top="520" w:right="740" w:bottom="280" w:left="1020" w:header="321" w:footer="559" w:gutter="0"/>
          <w:cols w:space="720"/>
        </w:sectPr>
      </w:pPr>
    </w:p>
    <w:p w:rsidR="00AB7E74" w:rsidRDefault="00AB7E74">
      <w:pPr>
        <w:spacing w:before="2" w:line="280" w:lineRule="exact"/>
        <w:rPr>
          <w:sz w:val="28"/>
          <w:szCs w:val="28"/>
        </w:rPr>
      </w:pPr>
    </w:p>
    <w:p w:rsidR="00AB7E74" w:rsidRDefault="00B55791">
      <w:pPr>
        <w:spacing w:line="240" w:lineRule="exact"/>
        <w:ind w:left="821" w:right="-53"/>
        <w:rPr>
          <w:sz w:val="22"/>
          <w:szCs w:val="22"/>
        </w:rPr>
      </w:pP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250B20">
        <w:rPr>
          <w:position w:val="-1"/>
          <w:sz w:val="22"/>
          <w:szCs w:val="22"/>
          <w:lang w:val="sr-Cyrl-CS"/>
        </w:rPr>
        <w:t>Б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</w:t>
      </w:r>
      <w:r>
        <w:rPr>
          <w:spacing w:val="-1"/>
          <w:position w:val="-1"/>
          <w:sz w:val="22"/>
          <w:szCs w:val="22"/>
        </w:rPr>
        <w:t>в</w:t>
      </w:r>
      <w:r>
        <w:rPr>
          <w:spacing w:val="-2"/>
          <w:position w:val="-1"/>
          <w:sz w:val="22"/>
          <w:szCs w:val="22"/>
        </w:rPr>
        <w:t>о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ци</w:t>
      </w:r>
      <w:r>
        <w:rPr>
          <w:position w:val="-1"/>
          <w:sz w:val="22"/>
          <w:szCs w:val="22"/>
        </w:rPr>
        <w:t>ље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е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ост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а</w:t>
      </w:r>
      <w:r>
        <w:rPr>
          <w:spacing w:val="-2"/>
          <w:position w:val="-1"/>
          <w:sz w:val="22"/>
          <w:szCs w:val="22"/>
        </w:rPr>
        <w:t>ру</w:t>
      </w:r>
      <w:r>
        <w:rPr>
          <w:spacing w:val="4"/>
          <w:position w:val="-1"/>
          <w:sz w:val="22"/>
          <w:szCs w:val="22"/>
        </w:rPr>
        <w:t>ј</w:t>
      </w:r>
      <w:r w:rsidR="00F41627">
        <w:rPr>
          <w:position w:val="-1"/>
          <w:sz w:val="22"/>
          <w:szCs w:val="22"/>
          <w:lang w:val="sr-Cyrl-CS"/>
        </w:rPr>
        <w:t>е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ро</w:t>
      </w:r>
      <w:r>
        <w:rPr>
          <w:spacing w:val="-1"/>
          <w:position w:val="-1"/>
          <w:sz w:val="22"/>
          <w:szCs w:val="22"/>
        </w:rPr>
        <w:t>з</w:t>
      </w:r>
      <w:r>
        <w:rPr>
          <w:position w:val="-1"/>
          <w:sz w:val="22"/>
          <w:szCs w:val="22"/>
        </w:rPr>
        <w:t>: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3995" w:space="651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10.</w:t>
      </w:r>
    </w:p>
    <w:p w:rsidR="00AB7E74" w:rsidRDefault="00B55791">
      <w:pPr>
        <w:spacing w:before="3"/>
        <w:ind w:left="47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тор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 w:rsidR="00250B20">
        <w:rPr>
          <w:spacing w:val="-1"/>
          <w:sz w:val="22"/>
          <w:szCs w:val="22"/>
          <w:lang w:val="sr-Cyrl-CS"/>
        </w:rPr>
        <w:t>Града Београда</w:t>
      </w:r>
      <w:r>
        <w:rPr>
          <w:sz w:val="22"/>
          <w:szCs w:val="22"/>
        </w:rPr>
        <w:t>;</w:t>
      </w:r>
    </w:p>
    <w:p w:rsidR="00AB7E74" w:rsidRDefault="00B55791">
      <w:pPr>
        <w:spacing w:before="5" w:line="240" w:lineRule="exact"/>
        <w:ind w:left="833" w:right="65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Заст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тереса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ред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м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ма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и ло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ал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ви</w:t>
      </w:r>
      <w:r>
        <w:rPr>
          <w:spacing w:val="-2"/>
          <w:sz w:val="22"/>
          <w:szCs w:val="22"/>
        </w:rPr>
        <w:t>ш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ама;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 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омасо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 w:rsidR="00250B20">
        <w:rPr>
          <w:spacing w:val="-1"/>
          <w:sz w:val="22"/>
          <w:szCs w:val="22"/>
          <w:lang w:val="sr-Cyrl-CS"/>
        </w:rPr>
        <w:t>Граду Београду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ђив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5" w:line="240" w:lineRule="exact"/>
        <w:ind w:left="833" w:right="66" w:hanging="360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омоћ у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 xml:space="preserve">х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адро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од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омоћ 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5" w:line="240" w:lineRule="exact"/>
        <w:ind w:left="833" w:right="65" w:hanging="360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ељ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изн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лтате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ос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sz w:val="22"/>
          <w:szCs w:val="22"/>
        </w:rPr>
        <w:t xml:space="preserve">9.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сара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емљи и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6" w:line="240" w:lineRule="exact"/>
        <w:ind w:left="833" w:right="66" w:hanging="36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 xml:space="preserve">г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ј 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н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 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 xml:space="preserve">си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етс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со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оор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иниц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436" w:right="252"/>
        <w:jc w:val="center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дњ</w:t>
      </w:r>
      <w:r>
        <w:rPr>
          <w:sz w:val="22"/>
          <w:szCs w:val="22"/>
        </w:rPr>
        <w:t>и,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об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50B20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ортом,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ом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је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тетом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и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 w:line="240" w:lineRule="exact"/>
        <w:ind w:left="833" w:right="65" w:hanging="36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омоћи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х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ласти 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Реша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 w:line="240" w:lineRule="exact"/>
        <w:ind w:left="833" w:right="65" w:hanging="360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тара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те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ља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ста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ивни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</w:p>
    <w:p w:rsidR="00AB7E74" w:rsidRPr="00250B20" w:rsidRDefault="00B55791">
      <w:pPr>
        <w:spacing w:line="240" w:lineRule="exact"/>
        <w:ind w:left="473"/>
        <w:rPr>
          <w:sz w:val="22"/>
          <w:szCs w:val="22"/>
          <w:lang w:val="sr-Cyrl-CS"/>
        </w:rPr>
      </w:pPr>
      <w:r>
        <w:rPr>
          <w:sz w:val="22"/>
          <w:szCs w:val="22"/>
        </w:rPr>
        <w:t>19.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мере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осе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оло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</w:p>
    <w:p w:rsidR="00AB7E74" w:rsidRDefault="00B55791">
      <w:pPr>
        <w:spacing w:before="5" w:line="240" w:lineRule="exact"/>
        <w:ind w:left="833" w:right="66"/>
        <w:rPr>
          <w:sz w:val="22"/>
          <w:szCs w:val="22"/>
        </w:rPr>
      </w:pP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рате</w:t>
      </w:r>
      <w:r>
        <w:rPr>
          <w:spacing w:val="1"/>
          <w:sz w:val="22"/>
          <w:szCs w:val="22"/>
        </w:rPr>
        <w:t>г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и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ше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</w:p>
    <w:p w:rsidR="00AB7E74" w:rsidRDefault="00B55791">
      <w:pPr>
        <w:spacing w:before="1"/>
        <w:ind w:left="113" w:right="8523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B55791">
      <w:pPr>
        <w:spacing w:before="1" w:line="240" w:lineRule="exact"/>
        <w:ind w:left="113" w:right="66" w:firstLine="720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50B20">
        <w:rPr>
          <w:sz w:val="22"/>
          <w:szCs w:val="22"/>
          <w:lang w:val="sr-Cyrl-CS"/>
        </w:rPr>
        <w:t>Б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1.о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ен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к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ња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емљи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113" w:right="4700"/>
        <w:jc w:val="both"/>
        <w:rPr>
          <w:sz w:val="22"/>
          <w:szCs w:val="22"/>
        </w:rPr>
      </w:pPr>
      <w:r>
        <w:rPr>
          <w:sz w:val="22"/>
          <w:szCs w:val="22"/>
        </w:rPr>
        <w:t>самост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м и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изич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м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3.       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тручни рад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11.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рад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Р</w:t>
      </w:r>
      <w:r>
        <w:rPr>
          <w:spacing w:val="-1"/>
          <w:sz w:val="22"/>
          <w:szCs w:val="22"/>
        </w:rPr>
        <w:t>С</w:t>
      </w:r>
      <w:r w:rsidR="008D28C3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к</w:t>
      </w:r>
      <w:r>
        <w:rPr>
          <w:sz w:val="22"/>
          <w:szCs w:val="22"/>
        </w:rPr>
        <w:t xml:space="preserve">од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8D28C3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у 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,</w:t>
      </w:r>
    </w:p>
    <w:p w:rsidR="00AB7E74" w:rsidRDefault="00B55791">
      <w:pPr>
        <w:spacing w:before="1" w:line="240" w:lineRule="exact"/>
        <w:ind w:left="113" w:right="68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д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ћу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олу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рад,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и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="008D28C3">
        <w:rPr>
          <w:sz w:val="22"/>
          <w:szCs w:val="22"/>
          <w:lang w:val="sr-Cyrl-CS"/>
        </w:rPr>
        <w:t xml:space="preserve">вачког савеза </w:t>
      </w:r>
      <w:r>
        <w:rPr>
          <w:spacing w:val="-1"/>
          <w:sz w:val="22"/>
          <w:szCs w:val="22"/>
        </w:rPr>
        <w:t>С</w:t>
      </w:r>
      <w:r w:rsidR="008D28C3">
        <w:rPr>
          <w:spacing w:val="-1"/>
          <w:sz w:val="22"/>
          <w:szCs w:val="22"/>
          <w:lang w:val="sr-Cyrl-CS"/>
        </w:rPr>
        <w:t>рбије (у даљем тексту: РСС)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</w:p>
    <w:p w:rsidR="00AB7E74" w:rsidRDefault="00B55791">
      <w:pPr>
        <w:spacing w:before="1"/>
        <w:ind w:left="113" w:right="6344"/>
        <w:jc w:val="both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и 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F2E78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су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е</w:t>
      </w:r>
      <w:r>
        <w:rPr>
          <w:spacing w:val="-1"/>
          <w:sz w:val="22"/>
          <w:szCs w:val="22"/>
        </w:rPr>
        <w:t>ви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и рад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F2E7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и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F2E78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 w:rsidR="00CF2E78"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лан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 xml:space="preserve">ог 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F2E78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F2E78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 w:rsidR="001B383A">
        <w:rPr>
          <w:sz w:val="22"/>
          <w:szCs w:val="22"/>
          <w:lang w:val="sr-Cyrl-CS"/>
        </w:rPr>
        <w:t>е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 w:right="7798"/>
        <w:jc w:val="both"/>
        <w:rPr>
          <w:sz w:val="22"/>
          <w:szCs w:val="22"/>
        </w:rPr>
      </w:pP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а.</w:t>
      </w:r>
    </w:p>
    <w:p w:rsidR="00AB7E74" w:rsidRDefault="00B55791">
      <w:pPr>
        <w:spacing w:before="5" w:line="240" w:lineRule="exact"/>
        <w:ind w:left="113" w:right="67" w:firstLine="708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F2E78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е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 w:rsidR="00CF2E78">
        <w:rPr>
          <w:sz w:val="22"/>
          <w:szCs w:val="22"/>
          <w:lang w:val="sr-Cyrl-CS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орту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ем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ора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ем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 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ом 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4.       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О</w:t>
      </w:r>
      <w:r>
        <w:rPr>
          <w:b/>
          <w:sz w:val="22"/>
          <w:szCs w:val="22"/>
        </w:rPr>
        <w:t>б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вљ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спорт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>ких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акти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ности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и спор</w:t>
      </w:r>
      <w:r>
        <w:rPr>
          <w:b/>
          <w:spacing w:val="-3"/>
          <w:sz w:val="22"/>
          <w:szCs w:val="22"/>
        </w:rPr>
        <w:t>т</w:t>
      </w:r>
      <w:r>
        <w:rPr>
          <w:b/>
          <w:sz w:val="22"/>
          <w:szCs w:val="22"/>
        </w:rPr>
        <w:t>ских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атнос</w:t>
      </w:r>
      <w:r>
        <w:rPr>
          <w:b/>
          <w:spacing w:val="-3"/>
          <w:sz w:val="22"/>
          <w:szCs w:val="22"/>
        </w:rPr>
        <w:t>т</w:t>
      </w:r>
      <w:r>
        <w:rPr>
          <w:b/>
          <w:sz w:val="22"/>
          <w:szCs w:val="22"/>
        </w:rPr>
        <w:t>и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12.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B383A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B38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>то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</w:p>
    <w:p w:rsidR="00AB7E74" w:rsidRDefault="00B55791">
      <w:pPr>
        <w:spacing w:before="5" w:line="240" w:lineRule="exact"/>
        <w:ind w:left="113" w:right="65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ха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пиз</w:t>
      </w:r>
      <w:r>
        <w:rPr>
          <w:sz w:val="22"/>
          <w:szCs w:val="22"/>
        </w:rPr>
        <w:t>ма,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ф</w:t>
      </w:r>
      <w:r>
        <w:rPr>
          <w:sz w:val="22"/>
          <w:szCs w:val="22"/>
        </w:rPr>
        <w:t>ер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ле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ог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иц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ф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ољ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ра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а, 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5" w:firstLine="720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B383A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1B383A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елат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са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ом,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,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ама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ласти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а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 w:right="60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инципи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 ме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 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B55791">
      <w:pPr>
        <w:spacing w:before="3" w:line="240" w:lineRule="exact"/>
        <w:ind w:left="113" w:right="65" w:firstLine="720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ртом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сло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ољ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дра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 са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ом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ер,</w:t>
      </w:r>
    </w:p>
    <w:p w:rsidR="00AB7E74" w:rsidRDefault="00B55791">
      <w:pPr>
        <w:spacing w:before="2" w:line="240" w:lineRule="exact"/>
        <w:ind w:left="113" w:right="67"/>
        <w:rPr>
          <w:sz w:val="22"/>
          <w:szCs w:val="22"/>
        </w:rPr>
      </w:pPr>
      <w:r>
        <w:rPr>
          <w:sz w:val="22"/>
          <w:szCs w:val="22"/>
        </w:rPr>
        <w:t>толера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атљ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о,  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о, 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 од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ху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п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з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раст,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из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</w:p>
    <w:p w:rsidR="00AB7E74" w:rsidRDefault="00B55791">
      <w:pPr>
        <w:spacing w:line="240" w:lineRule="exact"/>
        <w:ind w:left="113" w:right="2883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осо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 сте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ен 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инв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 л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>о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лаше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 w:right="4940"/>
        <w:jc w:val="both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и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before="17" w:line="200" w:lineRule="exact"/>
      </w:pPr>
    </w:p>
    <w:p w:rsidR="00AB7E74" w:rsidRPr="005061EB" w:rsidRDefault="00B55791">
      <w:pPr>
        <w:ind w:left="113" w:right="7581"/>
        <w:jc w:val="both"/>
        <w:rPr>
          <w:sz w:val="22"/>
          <w:szCs w:val="22"/>
          <w:lang w:val="sr-Cyrl-CS"/>
        </w:rPr>
        <w:sectPr w:rsidR="00AB7E74" w:rsidRPr="005061EB">
          <w:pgSz w:w="11900" w:h="16840"/>
          <w:pgMar w:top="520" w:right="740" w:bottom="280" w:left="1020" w:header="321" w:footer="559" w:gutter="0"/>
          <w:cols w:space="720"/>
        </w:sectPr>
      </w:pPr>
      <w:r>
        <w:rPr>
          <w:b/>
          <w:spacing w:val="1"/>
          <w:sz w:val="22"/>
          <w:szCs w:val="22"/>
          <w:u w:val="thick" w:color="000000"/>
        </w:rPr>
        <w:t>III</w:t>
      </w:r>
      <w:r>
        <w:rPr>
          <w:b/>
          <w:sz w:val="22"/>
          <w:szCs w:val="22"/>
          <w:u w:val="thick" w:color="000000"/>
        </w:rPr>
        <w:t>.</w:t>
      </w:r>
      <w:r>
        <w:rPr>
          <w:b/>
          <w:spacing w:val="53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Ч</w:t>
      </w:r>
      <w:r>
        <w:rPr>
          <w:b/>
          <w:spacing w:val="1"/>
          <w:sz w:val="22"/>
          <w:szCs w:val="22"/>
          <w:u w:val="thick" w:color="000000"/>
        </w:rPr>
        <w:t>Л</w:t>
      </w:r>
      <w:r>
        <w:rPr>
          <w:b/>
          <w:spacing w:val="-1"/>
          <w:sz w:val="22"/>
          <w:szCs w:val="22"/>
          <w:u w:val="thick" w:color="000000"/>
        </w:rPr>
        <w:t>А</w:t>
      </w:r>
      <w:r>
        <w:rPr>
          <w:b/>
          <w:spacing w:val="1"/>
          <w:sz w:val="22"/>
          <w:szCs w:val="22"/>
          <w:u w:val="thick" w:color="000000"/>
        </w:rPr>
        <w:t>Н</w:t>
      </w:r>
      <w:r>
        <w:rPr>
          <w:b/>
          <w:spacing w:val="-1"/>
          <w:sz w:val="22"/>
          <w:szCs w:val="22"/>
          <w:u w:val="thick" w:color="000000"/>
        </w:rPr>
        <w:t>С</w:t>
      </w:r>
      <w:r>
        <w:rPr>
          <w:b/>
          <w:spacing w:val="-3"/>
          <w:sz w:val="22"/>
          <w:szCs w:val="22"/>
          <w:u w:val="thick" w:color="000000"/>
        </w:rPr>
        <w:t>Т</w:t>
      </w:r>
      <w:r>
        <w:rPr>
          <w:b/>
          <w:spacing w:val="2"/>
          <w:sz w:val="22"/>
          <w:szCs w:val="22"/>
          <w:u w:val="thick" w:color="000000"/>
        </w:rPr>
        <w:t>В</w:t>
      </w:r>
      <w:r>
        <w:rPr>
          <w:b/>
          <w:sz w:val="22"/>
          <w:szCs w:val="22"/>
          <w:u w:val="thick" w:color="000000"/>
        </w:rPr>
        <w:t>О</w:t>
      </w:r>
      <w:r w:rsidR="00BE2227">
        <w:rPr>
          <w:b/>
          <w:sz w:val="22"/>
          <w:szCs w:val="22"/>
          <w:u w:val="thick" w:color="000000"/>
        </w:rPr>
        <w:t xml:space="preserve"> </w:t>
      </w:r>
      <w:r>
        <w:rPr>
          <w:b/>
          <w:spacing w:val="-56"/>
          <w:sz w:val="22"/>
          <w:szCs w:val="22"/>
          <w:u w:val="thick" w:color="000000"/>
        </w:rPr>
        <w:t xml:space="preserve"> </w:t>
      </w:r>
      <w:r w:rsidR="004B1E96">
        <w:rPr>
          <w:b/>
          <w:spacing w:val="-56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У</w:t>
      </w:r>
      <w:r w:rsidR="00BE2227">
        <w:rPr>
          <w:b/>
          <w:sz w:val="22"/>
          <w:szCs w:val="22"/>
          <w:u w:val="thick" w:color="000000"/>
        </w:rPr>
        <w:t xml:space="preserve"> </w:t>
      </w:r>
      <w:r>
        <w:rPr>
          <w:b/>
          <w:spacing w:val="-56"/>
          <w:sz w:val="22"/>
          <w:szCs w:val="22"/>
          <w:u w:val="thick" w:color="000000"/>
        </w:rPr>
        <w:t xml:space="preserve"> </w:t>
      </w:r>
      <w:r w:rsidR="004B1E96">
        <w:rPr>
          <w:b/>
          <w:spacing w:val="-56"/>
          <w:sz w:val="22"/>
          <w:szCs w:val="22"/>
          <w:u w:val="thick" w:color="000000"/>
        </w:rPr>
        <w:t xml:space="preserve">     </w:t>
      </w:r>
      <w:r w:rsidR="00BE2227">
        <w:rPr>
          <w:b/>
          <w:spacing w:val="-56"/>
          <w:sz w:val="22"/>
          <w:szCs w:val="22"/>
          <w:u w:val="thick" w:color="000000"/>
        </w:rPr>
        <w:t xml:space="preserve">   </w:t>
      </w:r>
      <w:r>
        <w:rPr>
          <w:b/>
          <w:spacing w:val="2"/>
          <w:sz w:val="22"/>
          <w:szCs w:val="22"/>
          <w:u w:val="thick" w:color="000000"/>
        </w:rPr>
        <w:t>Р</w:t>
      </w:r>
      <w:r>
        <w:rPr>
          <w:b/>
          <w:spacing w:val="-3"/>
          <w:sz w:val="22"/>
          <w:szCs w:val="22"/>
          <w:u w:val="thick" w:color="000000"/>
        </w:rPr>
        <w:t>С</w:t>
      </w:r>
      <w:r w:rsidR="005061EB">
        <w:rPr>
          <w:b/>
          <w:sz w:val="22"/>
          <w:szCs w:val="22"/>
          <w:u w:val="thick" w:color="000000"/>
          <w:lang w:val="sr-Cyrl-CS"/>
        </w:rPr>
        <w:t>Б</w:t>
      </w: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before="19" w:line="240" w:lineRule="exact"/>
        <w:rPr>
          <w:sz w:val="24"/>
          <w:szCs w:val="24"/>
        </w:rPr>
      </w:pPr>
    </w:p>
    <w:p w:rsidR="00AB7E74" w:rsidRDefault="00B55791">
      <w:pPr>
        <w:spacing w:before="32"/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13.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шу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н 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стем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и </w:t>
      </w:r>
      <w:r w:rsidR="005061EB">
        <w:rPr>
          <w:spacing w:val="-1"/>
          <w:sz w:val="22"/>
          <w:szCs w:val="22"/>
          <w:lang w:val="sr-Cyrl-CS"/>
        </w:rPr>
        <w:t>Граду Београду</w:t>
      </w:r>
      <w:r>
        <w:rPr>
          <w:sz w:val="22"/>
          <w:szCs w:val="22"/>
        </w:rPr>
        <w:t>.</w:t>
      </w:r>
    </w:p>
    <w:p w:rsidR="00AB7E74" w:rsidRDefault="00B55791">
      <w:pPr>
        <w:spacing w:before="3" w:line="240" w:lineRule="exact"/>
        <w:ind w:left="113" w:right="65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самос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рад,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се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аме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8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хо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ти.</w:t>
      </w:r>
    </w:p>
    <w:p w:rsidR="00AB7E74" w:rsidRDefault="00B55791">
      <w:pPr>
        <w:spacing w:before="5" w:line="240" w:lineRule="exact"/>
        <w:ind w:left="113" w:right="66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061EB">
        <w:rPr>
          <w:sz w:val="22"/>
          <w:szCs w:val="22"/>
          <w:lang w:val="sr-Cyrl-CS"/>
        </w:rPr>
        <w:t>Б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з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жн</w:t>
      </w:r>
      <w:r>
        <w:rPr>
          <w:sz w:val="22"/>
          <w:szCs w:val="22"/>
        </w:rPr>
        <w:t>ости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ма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14.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  <w:lang w:val="sr-Cyrl-CS"/>
        </w:rPr>
        <w:t>Б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само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е.</w:t>
      </w:r>
    </w:p>
    <w:p w:rsidR="00AB7E74" w:rsidRDefault="00B55791">
      <w:pPr>
        <w:spacing w:before="3" w:line="240" w:lineRule="exact"/>
        <w:ind w:left="113" w:right="66" w:firstLine="708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  <w:lang w:val="sr-Cyrl-CS"/>
        </w:rPr>
        <w:t>Б</w:t>
      </w:r>
      <w:r>
        <w:rPr>
          <w:spacing w:val="1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уб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о,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њ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 Р</w:t>
      </w:r>
      <w:r>
        <w:rPr>
          <w:spacing w:val="-1"/>
          <w:sz w:val="22"/>
          <w:szCs w:val="22"/>
        </w:rPr>
        <w:t>С</w:t>
      </w:r>
      <w:r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6" w:firstLine="708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х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ру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ћи 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тар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ан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он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омо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ћи 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ор 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та и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08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AB7E74">
      <w:pPr>
        <w:spacing w:before="3" w:line="220" w:lineRule="exact"/>
        <w:rPr>
          <w:sz w:val="22"/>
          <w:szCs w:val="22"/>
        </w:rPr>
        <w:sectPr w:rsidR="00AB7E74">
          <w:pgSz w:w="11900" w:h="16840"/>
          <w:pgMar w:top="520" w:right="740" w:bottom="280" w:left="1020" w:header="321" w:footer="559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ind w:left="76" w:right="1266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3DF7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еће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а: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Pr="007A6F46" w:rsidRDefault="00B55791">
      <w:pPr>
        <w:spacing w:line="240" w:lineRule="exact"/>
        <w:ind w:left="473" w:right="-53"/>
        <w:rPr>
          <w:sz w:val="22"/>
          <w:szCs w:val="22"/>
          <w:lang w:val="sr-Cyrl-CS"/>
        </w:rPr>
      </w:pPr>
      <w:r>
        <w:rPr>
          <w:b/>
          <w:position w:val="-1"/>
          <w:sz w:val="22"/>
          <w:szCs w:val="22"/>
        </w:rPr>
        <w:t xml:space="preserve">1.  </w:t>
      </w:r>
      <w:r>
        <w:rPr>
          <w:b/>
          <w:spacing w:val="29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О</w:t>
      </w:r>
      <w:r>
        <w:rPr>
          <w:b/>
          <w:spacing w:val="-1"/>
          <w:position w:val="-1"/>
          <w:sz w:val="22"/>
          <w:szCs w:val="22"/>
        </w:rPr>
        <w:t>д</w:t>
      </w:r>
      <w:r>
        <w:rPr>
          <w:b/>
          <w:position w:val="-1"/>
          <w:sz w:val="22"/>
          <w:szCs w:val="22"/>
        </w:rPr>
        <w:t>ре</w:t>
      </w:r>
      <w:r>
        <w:rPr>
          <w:b/>
          <w:spacing w:val="-1"/>
          <w:position w:val="-1"/>
          <w:sz w:val="22"/>
          <w:szCs w:val="22"/>
        </w:rPr>
        <w:t>ђ</w:t>
      </w:r>
      <w:r>
        <w:rPr>
          <w:b/>
          <w:position w:val="-1"/>
          <w:sz w:val="22"/>
          <w:szCs w:val="22"/>
        </w:rPr>
        <w:t>и</w:t>
      </w:r>
      <w:r>
        <w:rPr>
          <w:b/>
          <w:spacing w:val="1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а</w:t>
      </w:r>
      <w:r>
        <w:rPr>
          <w:b/>
          <w:spacing w:val="-3"/>
          <w:position w:val="-1"/>
          <w:sz w:val="22"/>
          <w:szCs w:val="22"/>
        </w:rPr>
        <w:t>њ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1"/>
          <w:position w:val="-1"/>
          <w:sz w:val="22"/>
          <w:szCs w:val="22"/>
        </w:rPr>
        <w:t xml:space="preserve"> в</w:t>
      </w:r>
      <w:r>
        <w:rPr>
          <w:b/>
          <w:spacing w:val="-3"/>
          <w:position w:val="-1"/>
          <w:sz w:val="22"/>
          <w:szCs w:val="22"/>
        </w:rPr>
        <w:t>р</w:t>
      </w:r>
      <w:r>
        <w:rPr>
          <w:b/>
          <w:position w:val="-1"/>
          <w:sz w:val="22"/>
          <w:szCs w:val="22"/>
        </w:rPr>
        <w:t>сте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ч</w:t>
      </w:r>
      <w:r>
        <w:rPr>
          <w:b/>
          <w:spacing w:val="1"/>
          <w:position w:val="-1"/>
          <w:sz w:val="22"/>
          <w:szCs w:val="22"/>
        </w:rPr>
        <w:t>л</w:t>
      </w:r>
      <w:r>
        <w:rPr>
          <w:b/>
          <w:spacing w:val="-2"/>
          <w:position w:val="-1"/>
          <w:sz w:val="22"/>
          <w:szCs w:val="22"/>
        </w:rPr>
        <w:t>а</w:t>
      </w:r>
      <w:r>
        <w:rPr>
          <w:b/>
          <w:position w:val="-1"/>
          <w:sz w:val="22"/>
          <w:szCs w:val="22"/>
        </w:rPr>
        <w:t>нст</w:t>
      </w:r>
      <w:r>
        <w:rPr>
          <w:b/>
          <w:spacing w:val="1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а у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Р</w:t>
      </w:r>
      <w:r>
        <w:rPr>
          <w:b/>
          <w:spacing w:val="-3"/>
          <w:position w:val="-1"/>
          <w:sz w:val="22"/>
          <w:szCs w:val="22"/>
        </w:rPr>
        <w:t>С</w:t>
      </w:r>
      <w:r w:rsidR="007A6F46">
        <w:rPr>
          <w:b/>
          <w:position w:val="-1"/>
          <w:sz w:val="22"/>
          <w:szCs w:val="22"/>
          <w:lang w:val="sr-Cyrl-CS"/>
        </w:rPr>
        <w:t>Б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4444" w:space="203"/>
            <w:col w:w="5493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15.</w:t>
      </w:r>
    </w:p>
    <w:p w:rsidR="00AB7E74" w:rsidRDefault="00AB7E74">
      <w:pPr>
        <w:spacing w:before="6" w:line="220" w:lineRule="exact"/>
        <w:rPr>
          <w:sz w:val="22"/>
          <w:szCs w:val="22"/>
        </w:rPr>
      </w:pPr>
    </w:p>
    <w:p w:rsidR="00AB7E74" w:rsidRDefault="00B55791">
      <w:pPr>
        <w:spacing w:before="32"/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16.</w:t>
      </w:r>
    </w:p>
    <w:p w:rsidR="00AB7E74" w:rsidRDefault="00B55791">
      <w:pPr>
        <w:spacing w:line="240" w:lineRule="exact"/>
        <w:ind w:left="113" w:right="66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ре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н</w:t>
      </w:r>
      <w:r>
        <w:rPr>
          <w:b/>
          <w:spacing w:val="-2"/>
          <w:sz w:val="22"/>
          <w:szCs w:val="22"/>
        </w:rPr>
        <w:t>о</w:t>
      </w:r>
      <w:r>
        <w:rPr>
          <w:b/>
          <w:sz w:val="22"/>
          <w:szCs w:val="22"/>
        </w:rPr>
        <w:t>г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ана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С</w:t>
      </w:r>
      <w:r w:rsidR="007A6F46">
        <w:rPr>
          <w:b/>
          <w:sz w:val="22"/>
          <w:szCs w:val="22"/>
          <w:lang w:val="sr-Cyrl-CS"/>
        </w:rPr>
        <w:t>Б</w:t>
      </w:r>
      <w:r>
        <w:rPr>
          <w:b/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 w:rsidR="00EE52BE">
        <w:rPr>
          <w:sz w:val="22"/>
          <w:szCs w:val="22"/>
          <w:lang w:val="sr-Cyrl-CS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 xml:space="preserve">ће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е:</w:t>
      </w:r>
    </w:p>
    <w:p w:rsidR="00AB7E74" w:rsidRDefault="00B55791">
      <w:pPr>
        <w:spacing w:before="2" w:line="240" w:lineRule="exact"/>
        <w:ind w:left="540" w:right="65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 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ао 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и</w:t>
      </w:r>
    </w:p>
    <w:p w:rsidR="00AB7E74" w:rsidRDefault="00B55791">
      <w:pPr>
        <w:spacing w:line="240" w:lineRule="exact"/>
        <w:ind w:left="540" w:right="2041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 xml:space="preserve">2)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нци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и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,</w:t>
      </w:r>
    </w:p>
    <w:p w:rsidR="00AB7E74" w:rsidRDefault="00B55791">
      <w:pPr>
        <w:spacing w:before="1"/>
        <w:ind w:left="540" w:right="65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але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рс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>ј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ли</w:t>
      </w:r>
      <w:r w:rsidR="00707B47">
        <w:rPr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нични</w:t>
      </w:r>
      <w:r>
        <w:rPr>
          <w:sz w:val="22"/>
          <w:szCs w:val="22"/>
        </w:rPr>
        <w:t>м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 w:rsidR="00C52001">
        <w:rPr>
          <w:sz w:val="22"/>
          <w:szCs w:val="22"/>
          <w:lang w:val="sr-Cyrl-CS"/>
        </w:rPr>
        <w:t xml:space="preserve">, </w:t>
      </w:r>
      <w:r w:rsidR="008B6D2F">
        <w:rPr>
          <w:sz w:val="22"/>
          <w:szCs w:val="22"/>
          <w:lang w:val="sr-Cyrl-CS"/>
        </w:rPr>
        <w:t>Рвачког савеза Централне Србије (у дањем тексту РСЦС)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С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3"/>
          <w:sz w:val="22"/>
          <w:szCs w:val="22"/>
        </w:rPr>
        <w:t xml:space="preserve"> </w:t>
      </w:r>
      <w:r w:rsidR="007A6F46">
        <w:rPr>
          <w:sz w:val="22"/>
          <w:szCs w:val="22"/>
          <w:lang w:val="sr-Cyrl-CS"/>
        </w:rPr>
        <w:t>некој од с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</w:t>
      </w:r>
      <w:r w:rsidR="007A6F46">
        <w:rPr>
          <w:sz w:val="22"/>
          <w:szCs w:val="22"/>
          <w:lang w:val="sr-Cyrl-CS"/>
        </w:rPr>
        <w:t>х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ни</w:t>
      </w:r>
      <w:r w:rsidR="007A6F46">
        <w:rPr>
          <w:sz w:val="22"/>
          <w:szCs w:val="22"/>
          <w:lang w:val="sr-Cyrl-CS"/>
        </w:rPr>
        <w:t>х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ате</w:t>
      </w:r>
      <w:r>
        <w:rPr>
          <w:spacing w:val="-2"/>
          <w:sz w:val="22"/>
          <w:szCs w:val="22"/>
        </w:rPr>
        <w:t>го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а: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ори,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23,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ори,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15,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етера</w:t>
      </w:r>
      <w:r>
        <w:rPr>
          <w:spacing w:val="-1"/>
          <w:sz w:val="22"/>
          <w:szCs w:val="22"/>
        </w:rPr>
        <w:t>ни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 w:rsidR="009B744C">
        <w:rPr>
          <w:spacing w:val="-1"/>
          <w:sz w:val="22"/>
          <w:szCs w:val="22"/>
          <w:lang w:val="sr-Cyrl-CS"/>
        </w:rPr>
        <w:t>град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 w:rsidR="009B744C">
        <w:rPr>
          <w:sz w:val="22"/>
          <w:szCs w:val="22"/>
          <w:lang w:val="sr-Cyrl-CS"/>
        </w:rPr>
        <w:t xml:space="preserve"> регионална првенства,</w:t>
      </w:r>
      <w:r>
        <w:rPr>
          <w:sz w:val="22"/>
          <w:szCs w:val="22"/>
        </w:rPr>
        <w:t xml:space="preserve">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е, 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 w:rsidR="007A6F46">
        <w:rPr>
          <w:spacing w:val="-1"/>
          <w:sz w:val="22"/>
          <w:szCs w:val="22"/>
          <w:lang w:val="sr-Cyrl-CS"/>
        </w:rPr>
        <w:t>град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5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37"/>
          <w:sz w:val="22"/>
          <w:szCs w:val="22"/>
        </w:rPr>
        <w:t xml:space="preserve"> </w:t>
      </w:r>
      <w:r>
        <w:rPr>
          <w:b/>
          <w:sz w:val="22"/>
          <w:szCs w:val="22"/>
        </w:rPr>
        <w:t>при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ру</w:t>
      </w:r>
      <w:r>
        <w:rPr>
          <w:b/>
          <w:spacing w:val="-4"/>
          <w:sz w:val="22"/>
          <w:szCs w:val="22"/>
        </w:rPr>
        <w:t>ж</w:t>
      </w:r>
      <w:r>
        <w:rPr>
          <w:b/>
          <w:sz w:val="22"/>
          <w:szCs w:val="22"/>
        </w:rPr>
        <w:t>еног</w:t>
      </w:r>
      <w:r>
        <w:rPr>
          <w:b/>
          <w:spacing w:val="37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ана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С</w:t>
      </w:r>
      <w:r w:rsidR="00BF326F">
        <w:rPr>
          <w:b/>
          <w:sz w:val="22"/>
          <w:szCs w:val="22"/>
          <w:lang w:val="sr-Cyrl-CS"/>
        </w:rPr>
        <w:t>Б</w:t>
      </w:r>
      <w:r>
        <w:rPr>
          <w:b/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 w:rsidR="007A6F46">
        <w:rPr>
          <w:spacing w:val="-3"/>
          <w:sz w:val="22"/>
          <w:szCs w:val="22"/>
          <w:lang w:val="sr-Cyrl-CS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еће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 xml:space="preserve">1)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;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</w:p>
    <w:p w:rsidR="00AB7E74" w:rsidRDefault="00B55791">
      <w:pPr>
        <w:spacing w:before="1"/>
        <w:ind w:left="540" w:right="65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ао 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и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 xml:space="preserve">2)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нци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он</w:t>
      </w:r>
      <w:r w:rsidR="007A6F46">
        <w:rPr>
          <w:sz w:val="22"/>
          <w:szCs w:val="22"/>
          <w:lang w:val="sr-Cyrl-CS"/>
        </w:rPr>
        <w:t>ом</w:t>
      </w:r>
      <w:r>
        <w:rPr>
          <w:sz w:val="22"/>
          <w:szCs w:val="22"/>
        </w:rPr>
        <w:t xml:space="preserve"> и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B55791" w:rsidP="006164BD">
      <w:pPr>
        <w:spacing w:line="240" w:lineRule="exact"/>
        <w:ind w:left="113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sz w:val="22"/>
          <w:szCs w:val="22"/>
        </w:rPr>
        <w:t xml:space="preserve">3)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</w:t>
      </w:r>
      <w:r>
        <w:rPr>
          <w:spacing w:val="2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ли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 w:rsidR="006164BD">
        <w:rPr>
          <w:sz w:val="22"/>
          <w:szCs w:val="22"/>
          <w:lang w:val="sr-Cyrl-CS"/>
        </w:rPr>
        <w:t>,РСЦС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6164B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су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але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 w:rsidR="007A6F46">
        <w:rPr>
          <w:sz w:val="22"/>
          <w:szCs w:val="22"/>
          <w:lang w:val="sr-Cyrl-CS"/>
        </w:rPr>
        <w:t xml:space="preserve"> на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 у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 w:rsidR="00C52001">
        <w:rPr>
          <w:sz w:val="22"/>
          <w:szCs w:val="22"/>
          <w:lang w:val="sr-Cyrl-CS"/>
        </w:rPr>
        <w:t>, РСЦС</w:t>
      </w:r>
      <w:r>
        <w:rPr>
          <w:sz w:val="22"/>
          <w:szCs w:val="22"/>
        </w:rPr>
        <w:t xml:space="preserve">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С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се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ори,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23,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ори,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15,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У</w:t>
      </w:r>
      <w:r>
        <w:rPr>
          <w:spacing w:val="-1"/>
          <w:sz w:val="22"/>
          <w:szCs w:val="22"/>
        </w:rPr>
        <w:t>-</w:t>
      </w:r>
      <w:r>
        <w:rPr>
          <w:sz w:val="22"/>
          <w:szCs w:val="22"/>
        </w:rPr>
        <w:t>13,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11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етера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 w:rsidR="00DC0E4B">
        <w:rPr>
          <w:spacing w:val="-1"/>
          <w:sz w:val="22"/>
          <w:szCs w:val="22"/>
          <w:lang w:val="sr-Cyrl-CS"/>
        </w:rPr>
        <w:t>градс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 w:rsidR="009B744C">
        <w:rPr>
          <w:sz w:val="22"/>
          <w:szCs w:val="22"/>
          <w:lang w:val="sr-Cyrl-CS"/>
        </w:rPr>
        <w:t xml:space="preserve"> регионална првенства,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, 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 w:rsidR="006C2335">
        <w:rPr>
          <w:sz w:val="22"/>
          <w:szCs w:val="22"/>
          <w:lang w:val="sr-Cyrl-CS"/>
        </w:rPr>
        <w:t>, регионалном</w:t>
      </w:r>
      <w:r>
        <w:rPr>
          <w:sz w:val="22"/>
          <w:szCs w:val="22"/>
        </w:rPr>
        <w:t xml:space="preserve"> и </w:t>
      </w:r>
      <w:r w:rsidR="007A6F46">
        <w:rPr>
          <w:spacing w:val="-1"/>
          <w:sz w:val="22"/>
          <w:szCs w:val="22"/>
          <w:lang w:val="sr-Cyrl-CS"/>
        </w:rPr>
        <w:t>град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2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по</w:t>
      </w:r>
      <w:r>
        <w:rPr>
          <w:b/>
          <w:spacing w:val="1"/>
          <w:sz w:val="22"/>
          <w:szCs w:val="22"/>
        </w:rPr>
        <w:t>м</w:t>
      </w:r>
      <w:r>
        <w:rPr>
          <w:b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ж</w:t>
      </w:r>
      <w:r>
        <w:rPr>
          <w:b/>
          <w:sz w:val="22"/>
          <w:szCs w:val="22"/>
        </w:rPr>
        <w:t>ућег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ана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3"/>
          <w:sz w:val="22"/>
          <w:szCs w:val="22"/>
        </w:rPr>
        <w:t>С</w:t>
      </w:r>
      <w:r w:rsidR="0041519D">
        <w:rPr>
          <w:b/>
          <w:sz w:val="22"/>
          <w:szCs w:val="22"/>
          <w:lang w:val="sr-Cyrl-CS"/>
        </w:rPr>
        <w:t>Б</w:t>
      </w:r>
      <w:r>
        <w:rPr>
          <w:b/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инц</w:t>
      </w:r>
      <w:r>
        <w:rPr>
          <w:sz w:val="22"/>
          <w:szCs w:val="22"/>
        </w:rPr>
        <w:t>и,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је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...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еће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е:</w:t>
      </w:r>
    </w:p>
    <w:p w:rsidR="00AB7E74" w:rsidRDefault="00B55791">
      <w:pPr>
        <w:spacing w:before="5" w:line="240" w:lineRule="exact"/>
        <w:ind w:left="540" w:right="63" w:hanging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инц</w:t>
      </w:r>
      <w:r>
        <w:rPr>
          <w:sz w:val="22"/>
          <w:szCs w:val="22"/>
        </w:rPr>
        <w:t>и,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је</w:t>
      </w:r>
      <w:r>
        <w:rPr>
          <w:sz w:val="22"/>
          <w:szCs w:val="22"/>
        </w:rPr>
        <w:t>,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остал</w:t>
      </w:r>
      <w:r>
        <w:rPr>
          <w:spacing w:val="-1"/>
          <w:sz w:val="22"/>
          <w:szCs w:val="22"/>
        </w:rPr>
        <w:t>и</w:t>
      </w:r>
      <w:r w:rsidR="007A6F46">
        <w:rPr>
          <w:spacing w:val="-1"/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уб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...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су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нз</w:t>
      </w:r>
      <w:r>
        <w:rPr>
          <w:sz w:val="22"/>
          <w:szCs w:val="22"/>
        </w:rPr>
        <w:t>ори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атори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ак</w:t>
      </w:r>
      <w:r>
        <w:rPr>
          <w:sz w:val="22"/>
          <w:szCs w:val="22"/>
        </w:rPr>
        <w:t>о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з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A6F46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почасног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ана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С</w:t>
      </w:r>
      <w:r w:rsidR="0041519D">
        <w:rPr>
          <w:b/>
          <w:sz w:val="22"/>
          <w:szCs w:val="22"/>
          <w:lang w:val="sr-Cyrl-CS"/>
        </w:rPr>
        <w:t>Б</w:t>
      </w:r>
      <w:r>
        <w:rPr>
          <w:b/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:</w:t>
      </w:r>
    </w:p>
    <w:p w:rsidR="00AB7E74" w:rsidRDefault="00B55791">
      <w:pPr>
        <w:ind w:left="540" w:right="66" w:hanging="42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1)   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д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тере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427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ом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у 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а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ог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ембру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5" w:firstLine="427"/>
        <w:rPr>
          <w:sz w:val="22"/>
          <w:szCs w:val="22"/>
        </w:rPr>
      </w:pP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32.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540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427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pacing w:val="3"/>
          <w:sz w:val="22"/>
          <w:szCs w:val="22"/>
        </w:rPr>
        <w:t>с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="0041519D">
        <w:rPr>
          <w:sz w:val="22"/>
          <w:szCs w:val="22"/>
          <w:lang w:val="sr-Cyrl-CS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 w:rsidP="003806AD">
      <w:pPr>
        <w:spacing w:line="240" w:lineRule="exact"/>
        <w:ind w:left="540"/>
        <w:rPr>
          <w:sz w:val="22"/>
          <w:szCs w:val="22"/>
        </w:rPr>
      </w:pP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</w:t>
      </w:r>
      <w:r>
        <w:rPr>
          <w:sz w:val="22"/>
          <w:szCs w:val="22"/>
        </w:rPr>
        <w:t>ом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 w:rsidR="003806AD">
        <w:rPr>
          <w:sz w:val="22"/>
          <w:szCs w:val="22"/>
          <w:lang w:val="sr-Cyrl-CS"/>
        </w:rPr>
        <w:t>, РСЦС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3806A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ама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>
        <w:rPr>
          <w:spacing w:val="8"/>
          <w:sz w:val="22"/>
          <w:szCs w:val="22"/>
        </w:rPr>
        <w:t xml:space="preserve"> </w:t>
      </w:r>
      <w:r w:rsidR="00FD4301">
        <w:rPr>
          <w:spacing w:val="-1"/>
          <w:sz w:val="22"/>
          <w:szCs w:val="22"/>
          <w:lang w:val="sr-Cyrl-CS"/>
        </w:rPr>
        <w:t>град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 w:rsidR="009B744C">
        <w:rPr>
          <w:sz w:val="22"/>
          <w:szCs w:val="22"/>
          <w:lang w:val="sr-Cyrl-CS"/>
        </w:rPr>
        <w:t xml:space="preserve"> регионална првенства,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 w:rsidR="009B744C">
        <w:rPr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 w:rsidR="006C2335">
        <w:rPr>
          <w:spacing w:val="31"/>
          <w:sz w:val="22"/>
          <w:szCs w:val="22"/>
          <w:lang w:val="sr-Cyrl-CS"/>
        </w:rPr>
        <w:t>,</w:t>
      </w:r>
      <w:r w:rsidR="003806AD">
        <w:rPr>
          <w:spacing w:val="-1"/>
          <w:sz w:val="22"/>
          <w:szCs w:val="22"/>
          <w:lang w:val="sr-Cyrl-CS"/>
        </w:rPr>
        <w:t>регионалн</w:t>
      </w:r>
      <w:r>
        <w:rPr>
          <w:sz w:val="22"/>
          <w:szCs w:val="22"/>
        </w:rPr>
        <w:t>ом</w:t>
      </w:r>
      <w:r w:rsidR="006C2335">
        <w:rPr>
          <w:sz w:val="22"/>
          <w:szCs w:val="22"/>
          <w:lang w:val="sr-Cyrl-CS"/>
        </w:rPr>
        <w:t xml:space="preserve"> и градском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тома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3" w:line="220" w:lineRule="exact"/>
        <w:rPr>
          <w:sz w:val="22"/>
          <w:szCs w:val="22"/>
          <w:lang w:val="sr-Cyrl-CS"/>
        </w:rPr>
      </w:pPr>
    </w:p>
    <w:p w:rsidR="00EE52BE" w:rsidRPr="00EE52BE" w:rsidRDefault="00EE52BE">
      <w:pPr>
        <w:spacing w:before="3" w:line="220" w:lineRule="exact"/>
        <w:rPr>
          <w:sz w:val="22"/>
          <w:szCs w:val="22"/>
          <w:lang w:val="sr-Cyrl-CS"/>
        </w:rPr>
        <w:sectPr w:rsidR="00EE52BE" w:rsidRPr="00EE52BE">
          <w:pgSz w:w="11900" w:h="16840"/>
          <w:pgMar w:top="520" w:right="740" w:bottom="280" w:left="1020" w:header="321" w:footer="559" w:gutter="0"/>
          <w:cols w:space="720"/>
        </w:sectPr>
      </w:pPr>
    </w:p>
    <w:p w:rsidR="00AB7E74" w:rsidRDefault="00B55791">
      <w:pPr>
        <w:spacing w:before="32"/>
        <w:ind w:left="473" w:right="-5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ач</w:t>
      </w:r>
      <w:r>
        <w:rPr>
          <w:b/>
          <w:spacing w:val="-2"/>
          <w:sz w:val="22"/>
          <w:szCs w:val="22"/>
        </w:rPr>
        <w:t>и</w:t>
      </w:r>
      <w:r w:rsidR="00EE52BE">
        <w:rPr>
          <w:b/>
          <w:sz w:val="22"/>
          <w:szCs w:val="22"/>
        </w:rPr>
        <w:t>н</w:t>
      </w:r>
      <w:r w:rsidR="00EE52BE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у</w:t>
      </w:r>
      <w:r>
        <w:rPr>
          <w:b/>
          <w:spacing w:val="-2"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и</w:t>
      </w:r>
      <w:r w:rsidR="00EE52BE">
        <w:rPr>
          <w:b/>
          <w:sz w:val="22"/>
          <w:szCs w:val="22"/>
          <w:lang w:val="sr-Cyrl-CS"/>
        </w:rPr>
        <w:t>в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а</w:t>
      </w:r>
    </w:p>
    <w:p w:rsidR="00AB7E74" w:rsidRDefault="00B55791">
      <w:pPr>
        <w:spacing w:before="7" w:line="280" w:lineRule="exact"/>
        <w:rPr>
          <w:sz w:val="28"/>
          <w:szCs w:val="28"/>
        </w:rPr>
      </w:pPr>
      <w:r>
        <w:br w:type="column"/>
      </w:r>
    </w:p>
    <w:p w:rsidR="00AB7E74" w:rsidRDefault="00B55791">
      <w:pPr>
        <w:spacing w:line="24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2715" w:space="1932"/>
            <w:col w:w="5493"/>
          </w:cols>
        </w:sectPr>
      </w:pPr>
      <w:r>
        <w:rPr>
          <w:b/>
          <w:spacing w:val="1"/>
          <w:position w:val="-1"/>
          <w:sz w:val="22"/>
          <w:szCs w:val="22"/>
        </w:rPr>
        <w:t>Чл</w:t>
      </w:r>
      <w:r>
        <w:rPr>
          <w:b/>
          <w:spacing w:val="-2"/>
          <w:position w:val="-1"/>
          <w:sz w:val="22"/>
          <w:szCs w:val="22"/>
        </w:rPr>
        <w:t>а</w:t>
      </w:r>
      <w:r>
        <w:rPr>
          <w:b/>
          <w:position w:val="-1"/>
          <w:sz w:val="22"/>
          <w:szCs w:val="22"/>
        </w:rPr>
        <w:t>н 17.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М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 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та;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 ре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р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а;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ен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а;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сак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а;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и о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2"/>
          <w:sz w:val="22"/>
          <w:szCs w:val="22"/>
        </w:rPr>
        <w:t>дру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B55791">
      <w:pPr>
        <w:spacing w:before="1"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ему  у 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 од </w:t>
      </w:r>
      <w:r>
        <w:rPr>
          <w:spacing w:val="1"/>
          <w:sz w:val="22"/>
          <w:szCs w:val="22"/>
        </w:rPr>
        <w:t xml:space="preserve"> </w:t>
      </w:r>
      <w:r w:rsidR="003E7928">
        <w:rPr>
          <w:spacing w:val="-1"/>
          <w:sz w:val="22"/>
          <w:szCs w:val="22"/>
          <w:lang w:val="sr-Cyrl-CS"/>
        </w:rPr>
        <w:t>60 дан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</w:t>
      </w:r>
      <w:r>
        <w:rPr>
          <w:spacing w:val="-2"/>
          <w:sz w:val="22"/>
          <w:szCs w:val="22"/>
        </w:rPr>
        <w:t>бе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М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 само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лац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17. 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2"/>
          <w:sz w:val="22"/>
          <w:szCs w:val="22"/>
        </w:rPr>
        <w:t>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лац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есе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у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аћ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мол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лац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е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лати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 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 од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шт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ом 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сма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стао од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ind w:left="436" w:right="6792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3.  </w:t>
      </w:r>
      <w:r>
        <w:rPr>
          <w:b/>
          <w:spacing w:val="29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П</w:t>
      </w:r>
      <w:r>
        <w:rPr>
          <w:b/>
          <w:position w:val="-1"/>
          <w:sz w:val="22"/>
          <w:szCs w:val="22"/>
        </w:rPr>
        <w:t>ра</w:t>
      </w:r>
      <w:r>
        <w:rPr>
          <w:b/>
          <w:spacing w:val="-2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а и об</w:t>
      </w:r>
      <w:r>
        <w:rPr>
          <w:b/>
          <w:spacing w:val="-2"/>
          <w:position w:val="-1"/>
          <w:sz w:val="22"/>
          <w:szCs w:val="22"/>
        </w:rPr>
        <w:t>а</w:t>
      </w:r>
      <w:r>
        <w:rPr>
          <w:b/>
          <w:spacing w:val="1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-2"/>
          <w:position w:val="-1"/>
          <w:sz w:val="22"/>
          <w:szCs w:val="22"/>
        </w:rPr>
        <w:t>з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ч</w:t>
      </w:r>
      <w:r>
        <w:rPr>
          <w:b/>
          <w:spacing w:val="1"/>
          <w:position w:val="-1"/>
          <w:sz w:val="22"/>
          <w:szCs w:val="22"/>
        </w:rPr>
        <w:t>л</w:t>
      </w:r>
      <w:r>
        <w:rPr>
          <w:b/>
          <w:position w:val="-1"/>
          <w:sz w:val="22"/>
          <w:szCs w:val="22"/>
        </w:rPr>
        <w:t>ан</w:t>
      </w:r>
      <w:r>
        <w:rPr>
          <w:b/>
          <w:spacing w:val="-2"/>
          <w:position w:val="-1"/>
          <w:sz w:val="22"/>
          <w:szCs w:val="22"/>
        </w:rPr>
        <w:t>ов</w:t>
      </w:r>
      <w:r>
        <w:rPr>
          <w:b/>
          <w:position w:val="-1"/>
          <w:sz w:val="22"/>
          <w:szCs w:val="22"/>
        </w:rPr>
        <w:t>а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spacing w:line="240" w:lineRule="exact"/>
        <w:ind w:left="113" w:right="-53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>Ч</w:t>
      </w:r>
      <w:r>
        <w:rPr>
          <w:position w:val="-1"/>
          <w:sz w:val="22"/>
          <w:szCs w:val="22"/>
        </w:rPr>
        <w:t xml:space="preserve">лан 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ма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spacing w:val="-2"/>
          <w:position w:val="-1"/>
          <w:sz w:val="22"/>
          <w:szCs w:val="22"/>
        </w:rPr>
        <w:t>р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 xml:space="preserve">о 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2"/>
          <w:position w:val="-1"/>
          <w:sz w:val="22"/>
          <w:szCs w:val="22"/>
        </w:rPr>
        <w:t>а</w:t>
      </w:r>
      <w:r>
        <w:rPr>
          <w:position w:val="-1"/>
          <w:sz w:val="22"/>
          <w:szCs w:val="22"/>
        </w:rPr>
        <w:t>: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1912" w:space="2734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18.</w:t>
      </w:r>
    </w:p>
    <w:p w:rsidR="00AB7E74" w:rsidRDefault="00B55791">
      <w:pPr>
        <w:spacing w:before="6"/>
        <w:ind w:left="47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омоћ,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мери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штети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х 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(п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2"/>
          <w:sz w:val="22"/>
          <w:szCs w:val="22"/>
        </w:rPr>
        <w:t xml:space="preserve">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2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: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сара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ошт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ет</w:t>
      </w:r>
      <w:r>
        <w:rPr>
          <w:spacing w:val="-1"/>
          <w:sz w:val="22"/>
          <w:szCs w:val="22"/>
        </w:rPr>
        <w:t>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инцип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ом,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 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2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 xml:space="preserve">Б 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;</w:t>
      </w:r>
    </w:p>
    <w:p w:rsidR="00AB7E74" w:rsidRDefault="00B55791">
      <w:pPr>
        <w:spacing w:before="1" w:line="240" w:lineRule="exact"/>
        <w:ind w:left="833" w:right="7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  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х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а,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 xml:space="preserve">,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 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7)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лед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ост 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;</w:t>
      </w:r>
    </w:p>
    <w:p w:rsidR="00AB7E74" w:rsidRDefault="00B55791">
      <w:pPr>
        <w:spacing w:before="3" w:line="240" w:lineRule="exact"/>
        <w:ind w:left="833" w:right="66" w:hanging="360"/>
        <w:jc w:val="both"/>
        <w:rPr>
          <w:sz w:val="22"/>
          <w:szCs w:val="22"/>
        </w:rPr>
      </w:pPr>
      <w:r>
        <w:rPr>
          <w:sz w:val="22"/>
          <w:szCs w:val="22"/>
        </w:rPr>
        <w:t>9)   о</w:t>
      </w:r>
      <w:r>
        <w:rPr>
          <w:spacing w:val="-2"/>
          <w:sz w:val="22"/>
          <w:szCs w:val="22"/>
        </w:rPr>
        <w:t>б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ше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лта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тем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ета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ин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ет </w:t>
      </w:r>
      <w:r>
        <w:rPr>
          <w:spacing w:val="-2"/>
          <w:sz w:val="22"/>
          <w:szCs w:val="22"/>
        </w:rPr>
        <w:t>са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а..</w:t>
      </w:r>
      <w:r>
        <w:rPr>
          <w:spacing w:val="-2"/>
          <w:sz w:val="22"/>
          <w:szCs w:val="22"/>
        </w:rPr>
        <w:t>.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AB7E74" w:rsidRDefault="00B55791">
      <w:pPr>
        <w:spacing w:before="2" w:line="240" w:lineRule="exact"/>
        <w:ind w:left="833" w:right="67" w:hanging="360"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41519D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" w:line="240" w:lineRule="exact"/>
        <w:ind w:left="833" w:right="6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га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ам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е, 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ести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о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 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еће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>шће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ак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 о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</w:t>
      </w:r>
      <w:r>
        <w:rPr>
          <w:spacing w:val="-2"/>
          <w:sz w:val="22"/>
          <w:szCs w:val="22"/>
        </w:rPr>
        <w:t>ће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е;</w:t>
      </w:r>
    </w:p>
    <w:p w:rsidR="00AB7E74" w:rsidRDefault="00B55791">
      <w:pPr>
        <w:spacing w:before="1" w:line="240" w:lineRule="exact"/>
        <w:ind w:left="833" w:right="65" w:hanging="360"/>
        <w:jc w:val="both"/>
        <w:rPr>
          <w:sz w:val="22"/>
          <w:szCs w:val="22"/>
        </w:rPr>
      </w:pPr>
      <w:r>
        <w:rPr>
          <w:sz w:val="22"/>
          <w:szCs w:val="22"/>
        </w:rPr>
        <w:t>12) 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и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 xml:space="preserve">а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у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изич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ша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дра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хосо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и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отор</w:t>
      </w:r>
      <w:r>
        <w:rPr>
          <w:spacing w:val="-1"/>
          <w:sz w:val="22"/>
          <w:szCs w:val="22"/>
        </w:rPr>
        <w:t>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ој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мора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ом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ама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3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73"/>
        <w:rPr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ач</w:t>
      </w:r>
      <w:r>
        <w:rPr>
          <w:b/>
          <w:spacing w:val="-2"/>
          <w:sz w:val="22"/>
          <w:szCs w:val="22"/>
        </w:rPr>
        <w:t>и</w:t>
      </w:r>
      <w:r>
        <w:rPr>
          <w:b/>
          <w:sz w:val="22"/>
          <w:szCs w:val="22"/>
        </w:rPr>
        <w:t>н уч</w:t>
      </w:r>
      <w:r>
        <w:rPr>
          <w:b/>
          <w:spacing w:val="-2"/>
          <w:sz w:val="22"/>
          <w:szCs w:val="22"/>
        </w:rPr>
        <w:t>е</w:t>
      </w:r>
      <w:r>
        <w:rPr>
          <w:b/>
          <w:sz w:val="22"/>
          <w:szCs w:val="22"/>
        </w:rPr>
        <w:t>ст</w:t>
      </w:r>
      <w:r>
        <w:rPr>
          <w:b/>
          <w:spacing w:val="1"/>
          <w:sz w:val="22"/>
          <w:szCs w:val="22"/>
        </w:rPr>
        <w:t>в</w:t>
      </w:r>
      <w:r>
        <w:rPr>
          <w:b/>
          <w:spacing w:val="-2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 xml:space="preserve">а у </w:t>
      </w:r>
      <w:r>
        <w:rPr>
          <w:b/>
          <w:spacing w:val="-3"/>
          <w:sz w:val="22"/>
          <w:szCs w:val="22"/>
        </w:rPr>
        <w:t>р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 xml:space="preserve">у и </w:t>
      </w:r>
      <w:r>
        <w:rPr>
          <w:b/>
          <w:spacing w:val="-2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уч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у: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19.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 xml:space="preserve">лан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вни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а.</w:t>
      </w:r>
    </w:p>
    <w:p w:rsidR="00AB7E74" w:rsidRPr="00F4025F" w:rsidRDefault="00B55791" w:rsidP="00F4025F">
      <w:pPr>
        <w:spacing w:before="5" w:line="240" w:lineRule="exact"/>
        <w:ind w:left="113" w:right="66" w:firstLine="720"/>
        <w:jc w:val="both"/>
        <w:rPr>
          <w:spacing w:val="-1"/>
          <w:sz w:val="22"/>
          <w:szCs w:val="22"/>
          <w:lang w:val="sr-Cyrl-CS"/>
        </w:rPr>
      </w:pPr>
      <w:r>
        <w:rPr>
          <w:spacing w:val="-1"/>
          <w:sz w:val="22"/>
          <w:szCs w:val="22"/>
        </w:rPr>
        <w:t>Лиц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z w:val="22"/>
          <w:szCs w:val="22"/>
        </w:rPr>
        <w:t>к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мора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5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лашћ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ере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 xml:space="preserve">атом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лашће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73"/>
        <w:rPr>
          <w:sz w:val="22"/>
          <w:szCs w:val="22"/>
        </w:rPr>
      </w:pPr>
      <w:r>
        <w:rPr>
          <w:b/>
          <w:sz w:val="22"/>
          <w:szCs w:val="22"/>
        </w:rPr>
        <w:t xml:space="preserve">5.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К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г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р</w:t>
      </w:r>
      <w:r>
        <w:rPr>
          <w:b/>
          <w:spacing w:val="-2"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>г</w:t>
      </w:r>
      <w:r>
        <w:rPr>
          <w:b/>
          <w:sz w:val="22"/>
          <w:szCs w:val="22"/>
        </w:rPr>
        <w:t>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в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енц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ј</w:t>
      </w:r>
      <w:r>
        <w:rPr>
          <w:b/>
          <w:spacing w:val="-2"/>
          <w:sz w:val="22"/>
          <w:szCs w:val="22"/>
        </w:rPr>
        <w:t>е</w:t>
      </w:r>
      <w:r>
        <w:rPr>
          <w:b/>
          <w:sz w:val="22"/>
          <w:szCs w:val="22"/>
        </w:rPr>
        <w:t>: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20.</w:t>
      </w:r>
    </w:p>
    <w:p w:rsidR="00AB7E74" w:rsidRDefault="00B55791">
      <w:pPr>
        <w:spacing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к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зичн</w:t>
      </w:r>
      <w:r>
        <w:rPr>
          <w:sz w:val="22"/>
          <w:szCs w:val="22"/>
        </w:rPr>
        <w:t>е е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 w:rsidR="00F4025F">
        <w:rPr>
          <w:spacing w:val="-1"/>
          <w:sz w:val="22"/>
          <w:szCs w:val="22"/>
          <w:lang w:val="sr-Cyrl-CS"/>
        </w:rPr>
        <w:t>ом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шу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ом.</w:t>
      </w:r>
    </w:p>
    <w:p w:rsidR="00AB7E74" w:rsidRDefault="00B55791">
      <w:pPr>
        <w:spacing w:before="5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о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књ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књ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73"/>
        <w:rPr>
          <w:sz w:val="22"/>
          <w:szCs w:val="22"/>
        </w:rPr>
      </w:pPr>
      <w:r>
        <w:rPr>
          <w:b/>
          <w:sz w:val="22"/>
          <w:szCs w:val="22"/>
        </w:rPr>
        <w:t xml:space="preserve">6.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П</w:t>
      </w:r>
      <w:r>
        <w:rPr>
          <w:b/>
          <w:sz w:val="22"/>
          <w:szCs w:val="22"/>
        </w:rPr>
        <w:t>рест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 xml:space="preserve">нак </w:t>
      </w:r>
      <w:r>
        <w:rPr>
          <w:b/>
          <w:spacing w:val="-2"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ст</w:t>
      </w:r>
      <w:r>
        <w:rPr>
          <w:b/>
          <w:spacing w:val="1"/>
          <w:sz w:val="22"/>
          <w:szCs w:val="22"/>
        </w:rPr>
        <w:t>в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: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21.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аси се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 ра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а,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ем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к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 бр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ан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 xml:space="preserve">д 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сте</w:t>
      </w:r>
      <w:r>
        <w:rPr>
          <w:spacing w:val="-3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а 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о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а, 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у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само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ате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и 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ри месе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са,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аостал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а.</w:t>
      </w:r>
    </w:p>
    <w:p w:rsidR="00AB7E74" w:rsidRDefault="00B55791">
      <w:pPr>
        <w:spacing w:before="5" w:line="240" w:lineRule="exact"/>
        <w:ind w:left="113" w:right="6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да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вници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 тел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  <w:sectPr w:rsidR="00AB7E74">
          <w:pgSz w:w="11900" w:h="16840"/>
          <w:pgMar w:top="520" w:right="740" w:bottom="280" w:left="1020" w:header="321" w:footer="559" w:gutter="0"/>
          <w:cols w:space="720"/>
        </w:sect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ешћа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before="19" w:line="240" w:lineRule="exact"/>
        <w:rPr>
          <w:sz w:val="24"/>
          <w:szCs w:val="24"/>
        </w:rPr>
        <w:sectPr w:rsidR="00AB7E74">
          <w:pgSz w:w="11900" w:h="16840"/>
          <w:pgMar w:top="520" w:right="740" w:bottom="280" w:left="1020" w:header="321" w:footer="559" w:gutter="0"/>
          <w:cols w:space="720"/>
        </w:sectPr>
      </w:pPr>
    </w:p>
    <w:p w:rsidR="00AB7E74" w:rsidRDefault="00AB7E74">
      <w:pPr>
        <w:spacing w:before="2" w:line="280" w:lineRule="exact"/>
        <w:rPr>
          <w:sz w:val="28"/>
          <w:szCs w:val="28"/>
        </w:rPr>
      </w:pPr>
    </w:p>
    <w:p w:rsidR="00AB7E74" w:rsidRDefault="00B55791">
      <w:pPr>
        <w:spacing w:line="240" w:lineRule="exact"/>
        <w:ind w:left="833" w:right="-53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с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љ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ч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њ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ч</w:t>
      </w:r>
      <w:r>
        <w:rPr>
          <w:position w:val="-1"/>
          <w:sz w:val="22"/>
          <w:szCs w:val="22"/>
        </w:rPr>
        <w:t>ла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F4025F">
        <w:rPr>
          <w:position w:val="-1"/>
          <w:sz w:val="22"/>
          <w:szCs w:val="22"/>
          <w:lang w:val="sr-Cyrl-CS"/>
        </w:rPr>
        <w:t>Б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м</w:t>
      </w:r>
      <w:r>
        <w:rPr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г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ће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е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о</w:t>
      </w:r>
      <w:r>
        <w:rPr>
          <w:position w:val="-1"/>
          <w:sz w:val="22"/>
          <w:szCs w:val="22"/>
        </w:rPr>
        <w:t>: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4348" w:space="298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22.</w:t>
      </w:r>
    </w:p>
    <w:p w:rsidR="00AB7E74" w:rsidRDefault="00B55791">
      <w:pPr>
        <w:spacing w:before="3"/>
        <w:ind w:left="47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штети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ама 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Pr="00F4025F" w:rsidRDefault="00B55791">
      <w:pPr>
        <w:spacing w:before="25"/>
        <w:ind w:left="473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 1.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тем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ен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му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ост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з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о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њ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д.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он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</w:p>
    <w:p w:rsidR="00AB7E74" w:rsidRDefault="00B55791">
      <w:pPr>
        <w:spacing w:before="1" w:line="240" w:lineRule="exact"/>
        <w:ind w:left="113" w:right="67"/>
        <w:rPr>
          <w:sz w:val="22"/>
          <w:szCs w:val="22"/>
        </w:rPr>
      </w:pP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тем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мере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рок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али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и од</w:t>
      </w:r>
      <w:r>
        <w:rPr>
          <w:spacing w:val="1"/>
          <w:sz w:val="22"/>
          <w:szCs w:val="22"/>
        </w:rPr>
        <w:t xml:space="preserve"> д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сао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мора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 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а.</w:t>
      </w:r>
    </w:p>
    <w:p w:rsidR="00AB7E74" w:rsidRDefault="00B55791">
      <w:pPr>
        <w:spacing w:before="5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бро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ог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ор</w:t>
      </w:r>
      <w:r>
        <w:rPr>
          <w:sz w:val="22"/>
          <w:szCs w:val="22"/>
        </w:rPr>
        <w:t xml:space="preserve">а, 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то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, 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о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ој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з</w:t>
      </w:r>
      <w:r>
        <w:rPr>
          <w:spacing w:val="-1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 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нч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ст. 2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4.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али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шест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есе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нзи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</w:p>
    <w:p w:rsidR="00AB7E74" w:rsidRDefault="00B55791">
      <w:pPr>
        <w:spacing w:before="1" w:line="240" w:lineRule="exact"/>
        <w:ind w:left="113" w:right="65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ора.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љ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тости од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чи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 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ос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латом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месец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томат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аси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73"/>
        <w:rPr>
          <w:sz w:val="22"/>
          <w:szCs w:val="22"/>
        </w:rPr>
      </w:pPr>
      <w:r>
        <w:rPr>
          <w:b/>
          <w:sz w:val="22"/>
          <w:szCs w:val="22"/>
        </w:rPr>
        <w:t xml:space="preserve">7.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Д</w:t>
      </w:r>
      <w:r>
        <w:rPr>
          <w:b/>
          <w:sz w:val="22"/>
          <w:szCs w:val="22"/>
        </w:rPr>
        <w:t>исци</w:t>
      </w:r>
      <w:r>
        <w:rPr>
          <w:b/>
          <w:spacing w:val="-2"/>
          <w:sz w:val="22"/>
          <w:szCs w:val="22"/>
        </w:rPr>
        <w:t>п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инс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а о</w:t>
      </w:r>
      <w:r>
        <w:rPr>
          <w:b/>
          <w:spacing w:val="-1"/>
          <w:sz w:val="22"/>
          <w:szCs w:val="22"/>
        </w:rPr>
        <w:t>д</w:t>
      </w:r>
      <w:r>
        <w:rPr>
          <w:b/>
          <w:spacing w:val="1"/>
          <w:sz w:val="22"/>
          <w:szCs w:val="22"/>
        </w:rPr>
        <w:t>г</w:t>
      </w:r>
      <w:r>
        <w:rPr>
          <w:b/>
          <w:sz w:val="22"/>
          <w:szCs w:val="22"/>
        </w:rPr>
        <w:t>о</w:t>
      </w:r>
      <w:r>
        <w:rPr>
          <w:b/>
          <w:spacing w:val="-2"/>
          <w:sz w:val="22"/>
          <w:szCs w:val="22"/>
        </w:rPr>
        <w:t>в</w:t>
      </w:r>
      <w:r>
        <w:rPr>
          <w:b/>
          <w:sz w:val="22"/>
          <w:szCs w:val="22"/>
        </w:rPr>
        <w:t>ор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ост: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23.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Лиц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ехата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татуту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AB7E74" w:rsidRDefault="00B55791">
      <w:pPr>
        <w:spacing w:before="5" w:line="240" w:lineRule="exact"/>
        <w:ind w:left="113" w:right="68"/>
        <w:rPr>
          <w:sz w:val="22"/>
          <w:szCs w:val="22"/>
        </w:rPr>
      </w:pP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ама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лед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а: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нзи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ом;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7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 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иж</w:t>
      </w:r>
      <w:r>
        <w:rPr>
          <w:sz w:val="22"/>
          <w:szCs w:val="22"/>
        </w:rPr>
        <w:t xml:space="preserve">е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 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 xml:space="preserve">е,  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рш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24.</w:t>
      </w:r>
    </w:p>
    <w:p w:rsidR="00AB7E74" w:rsidRDefault="00B55791">
      <w:pPr>
        <w:spacing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ен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ог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ма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2" w:line="160" w:lineRule="exact"/>
        <w:rPr>
          <w:sz w:val="16"/>
          <w:szCs w:val="16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Pr="00F4025F" w:rsidRDefault="00B55791">
      <w:pPr>
        <w:spacing w:line="240" w:lineRule="exact"/>
        <w:ind w:left="113"/>
        <w:rPr>
          <w:sz w:val="22"/>
          <w:szCs w:val="22"/>
          <w:lang w:val="sr-Cyrl-CS"/>
        </w:rPr>
      </w:pPr>
      <w:r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V</w:t>
      </w:r>
      <w:r>
        <w:rPr>
          <w:b/>
          <w:position w:val="-1"/>
          <w:sz w:val="22"/>
          <w:szCs w:val="22"/>
          <w:u w:val="thick" w:color="000000"/>
        </w:rPr>
        <w:t xml:space="preserve">.  </w:t>
      </w:r>
      <w:r>
        <w:rPr>
          <w:b/>
          <w:spacing w:val="-1"/>
          <w:position w:val="-1"/>
          <w:sz w:val="22"/>
          <w:szCs w:val="22"/>
          <w:u w:val="thick" w:color="000000"/>
        </w:rPr>
        <w:t>О</w:t>
      </w:r>
      <w:r>
        <w:rPr>
          <w:b/>
          <w:position w:val="-1"/>
          <w:sz w:val="22"/>
          <w:szCs w:val="22"/>
          <w:u w:val="thick" w:color="000000"/>
        </w:rPr>
        <w:t>Р</w:t>
      </w:r>
      <w:r>
        <w:rPr>
          <w:b/>
          <w:spacing w:val="1"/>
          <w:position w:val="-1"/>
          <w:sz w:val="22"/>
          <w:szCs w:val="22"/>
          <w:u w:val="thick" w:color="000000"/>
        </w:rPr>
        <w:t>Г</w:t>
      </w:r>
      <w:r>
        <w:rPr>
          <w:b/>
          <w:spacing w:val="-1"/>
          <w:position w:val="-1"/>
          <w:sz w:val="22"/>
          <w:szCs w:val="22"/>
          <w:u w:val="thick" w:color="000000"/>
        </w:rPr>
        <w:t>АН</w:t>
      </w:r>
      <w:r>
        <w:rPr>
          <w:b/>
          <w:position w:val="-1"/>
          <w:sz w:val="22"/>
          <w:szCs w:val="22"/>
          <w:u w:val="thick" w:color="000000"/>
        </w:rPr>
        <w:t>И</w:t>
      </w:r>
      <w:r w:rsidR="00BE2227">
        <w:rPr>
          <w:b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56"/>
          <w:position w:val="-1"/>
          <w:sz w:val="22"/>
          <w:szCs w:val="22"/>
          <w:u w:val="thick" w:color="000000"/>
        </w:rPr>
        <w:t xml:space="preserve"> </w:t>
      </w:r>
      <w:r w:rsidR="00BE2227">
        <w:rPr>
          <w:b/>
          <w:spacing w:val="-56"/>
          <w:position w:val="-1"/>
          <w:sz w:val="22"/>
          <w:szCs w:val="22"/>
          <w:u w:val="thick" w:color="000000"/>
        </w:rPr>
        <w:t xml:space="preserve">    </w:t>
      </w:r>
      <w:r>
        <w:rPr>
          <w:b/>
          <w:spacing w:val="2"/>
          <w:position w:val="-1"/>
          <w:sz w:val="22"/>
          <w:szCs w:val="22"/>
          <w:u w:val="thick" w:color="000000"/>
        </w:rPr>
        <w:t>Р</w:t>
      </w:r>
      <w:r>
        <w:rPr>
          <w:b/>
          <w:spacing w:val="-3"/>
          <w:position w:val="-1"/>
          <w:sz w:val="22"/>
          <w:szCs w:val="22"/>
          <w:u w:val="thick" w:color="000000"/>
        </w:rPr>
        <w:t>С</w:t>
      </w:r>
      <w:r w:rsidR="00F4025F">
        <w:rPr>
          <w:b/>
          <w:position w:val="-1"/>
          <w:sz w:val="22"/>
          <w:szCs w:val="22"/>
          <w:u w:val="thick" w:color="000000"/>
          <w:lang w:val="sr-Cyrl-CS"/>
        </w:rPr>
        <w:t>Б</w:t>
      </w:r>
    </w:p>
    <w:p w:rsidR="00AB7E74" w:rsidRDefault="00AB7E74">
      <w:pPr>
        <w:spacing w:before="6" w:line="220" w:lineRule="exact"/>
        <w:rPr>
          <w:sz w:val="22"/>
          <w:szCs w:val="22"/>
        </w:rPr>
      </w:pPr>
    </w:p>
    <w:p w:rsidR="00AB7E74" w:rsidRDefault="00B55791">
      <w:pPr>
        <w:spacing w:before="32"/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25.</w:t>
      </w:r>
    </w:p>
    <w:p w:rsidR="00AB7E74" w:rsidRDefault="00B55791" w:rsidP="00FF0605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 w:rsidR="00FF0605">
        <w:rPr>
          <w:sz w:val="22"/>
          <w:szCs w:val="22"/>
          <w:lang w:val="sr-Cyrl-CS"/>
        </w:rPr>
        <w:t>-ом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 w:rsidR="00FF0605">
        <w:rPr>
          <w:sz w:val="22"/>
          <w:szCs w:val="22"/>
          <w:lang w:val="sr-Cyrl-CS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чи</w:t>
      </w:r>
      <w:r>
        <w:rPr>
          <w:position w:val="-1"/>
          <w:sz w:val="22"/>
          <w:szCs w:val="22"/>
        </w:rPr>
        <w:t>н одре</w:t>
      </w:r>
      <w:r>
        <w:rPr>
          <w:spacing w:val="-1"/>
          <w:position w:val="-1"/>
          <w:sz w:val="22"/>
          <w:szCs w:val="22"/>
        </w:rPr>
        <w:t>ђ</w:t>
      </w:r>
      <w:r>
        <w:rPr>
          <w:position w:val="-1"/>
          <w:sz w:val="22"/>
          <w:szCs w:val="22"/>
        </w:rPr>
        <w:t>ен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ви</w:t>
      </w:r>
      <w:r>
        <w:rPr>
          <w:position w:val="-1"/>
          <w:sz w:val="22"/>
          <w:szCs w:val="22"/>
        </w:rPr>
        <w:t xml:space="preserve">м </w:t>
      </w:r>
      <w:r>
        <w:rPr>
          <w:spacing w:val="-1"/>
          <w:position w:val="-1"/>
          <w:sz w:val="22"/>
          <w:szCs w:val="22"/>
        </w:rPr>
        <w:t>С</w:t>
      </w:r>
      <w:r>
        <w:rPr>
          <w:position w:val="-1"/>
          <w:sz w:val="22"/>
          <w:szCs w:val="22"/>
        </w:rPr>
        <w:t>тат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том.</w:t>
      </w:r>
    </w:p>
    <w:p w:rsidR="00AB7E74" w:rsidRDefault="00AB7E74">
      <w:pPr>
        <w:spacing w:before="10" w:line="22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ind w:left="833" w:right="-5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: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2320" w:space="2326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26.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2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ор;</w:t>
      </w:r>
    </w:p>
    <w:p w:rsidR="00AB7E74" w:rsidRDefault="00B55791">
      <w:pPr>
        <w:spacing w:before="28"/>
        <w:ind w:left="473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9234FC" w:rsidRPr="009234FC" w:rsidRDefault="009234FC">
      <w:pPr>
        <w:spacing w:before="28"/>
        <w:ind w:left="47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5)   Председник Скупштине;</w:t>
      </w:r>
    </w:p>
    <w:p w:rsidR="00AB7E74" w:rsidRDefault="009234FC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  <w:lang w:val="sr-Cyrl-CS"/>
        </w:rPr>
        <w:t>6</w:t>
      </w:r>
      <w:r w:rsidR="00B55791">
        <w:rPr>
          <w:sz w:val="22"/>
          <w:szCs w:val="22"/>
        </w:rPr>
        <w:t xml:space="preserve">)  </w:t>
      </w:r>
      <w:r w:rsidR="00B55791">
        <w:rPr>
          <w:spacing w:val="11"/>
          <w:sz w:val="22"/>
          <w:szCs w:val="22"/>
        </w:rPr>
        <w:t xml:space="preserve"> </w:t>
      </w:r>
      <w:r w:rsidR="00B55791">
        <w:rPr>
          <w:spacing w:val="1"/>
          <w:sz w:val="22"/>
          <w:szCs w:val="22"/>
        </w:rPr>
        <w:t>Д</w:t>
      </w:r>
      <w:r w:rsidR="00B55791">
        <w:rPr>
          <w:spacing w:val="-1"/>
          <w:sz w:val="22"/>
          <w:szCs w:val="22"/>
        </w:rPr>
        <w:t>и</w:t>
      </w:r>
      <w:r w:rsidR="00B55791">
        <w:rPr>
          <w:sz w:val="22"/>
          <w:szCs w:val="22"/>
        </w:rPr>
        <w:t>с</w:t>
      </w:r>
      <w:r w:rsidR="00B55791">
        <w:rPr>
          <w:spacing w:val="-1"/>
          <w:sz w:val="22"/>
          <w:szCs w:val="22"/>
        </w:rPr>
        <w:t>цип</w:t>
      </w:r>
      <w:r w:rsidR="00B55791">
        <w:rPr>
          <w:sz w:val="22"/>
          <w:szCs w:val="22"/>
        </w:rPr>
        <w:t>л</w:t>
      </w:r>
      <w:r w:rsidR="00B55791">
        <w:rPr>
          <w:spacing w:val="-1"/>
          <w:sz w:val="22"/>
          <w:szCs w:val="22"/>
        </w:rPr>
        <w:t>ин</w:t>
      </w:r>
      <w:r w:rsidR="00B55791">
        <w:rPr>
          <w:sz w:val="22"/>
          <w:szCs w:val="22"/>
        </w:rPr>
        <w:t>с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и</w:t>
      </w:r>
      <w:r w:rsidR="00B55791">
        <w:rPr>
          <w:spacing w:val="-3"/>
          <w:sz w:val="22"/>
          <w:szCs w:val="22"/>
        </w:rPr>
        <w:t xml:space="preserve"> </w:t>
      </w:r>
      <w:r w:rsidR="00B55791">
        <w:rPr>
          <w:sz w:val="22"/>
          <w:szCs w:val="22"/>
        </w:rPr>
        <w:t>с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1"/>
          <w:sz w:val="22"/>
          <w:szCs w:val="22"/>
        </w:rPr>
        <w:t>д</w:t>
      </w:r>
      <w:r w:rsidR="00B55791">
        <w:rPr>
          <w:spacing w:val="-3"/>
          <w:sz w:val="22"/>
          <w:szCs w:val="22"/>
        </w:rPr>
        <w:t>и</w:t>
      </w:r>
      <w:r w:rsidR="00B55791">
        <w:rPr>
          <w:spacing w:val="4"/>
          <w:sz w:val="22"/>
          <w:szCs w:val="22"/>
        </w:rPr>
        <w:t>ј</w:t>
      </w:r>
      <w:r w:rsidR="00B55791">
        <w:rPr>
          <w:sz w:val="22"/>
          <w:szCs w:val="22"/>
        </w:rPr>
        <w:t>а.</w:t>
      </w:r>
    </w:p>
    <w:p w:rsidR="00AB7E74" w:rsidRDefault="00B55791">
      <w:pPr>
        <w:spacing w:before="5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ра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234FC">
        <w:rPr>
          <w:sz w:val="22"/>
          <w:szCs w:val="22"/>
          <w:lang w:val="sr-Cyrl-CS"/>
        </w:rPr>
        <w:t>Б, Председника Скупштине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ри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су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и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</w:p>
    <w:p w:rsidR="00AB7E74" w:rsidRDefault="00B55791">
      <w:pPr>
        <w:spacing w:before="5" w:line="240" w:lineRule="exact"/>
        <w:ind w:left="113" w:right="68"/>
        <w:rPr>
          <w:sz w:val="22"/>
          <w:szCs w:val="22"/>
        </w:rPr>
      </w:pP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а,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 xml:space="preserve">е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  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о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 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ли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 xml:space="preserve">лан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ти само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аће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27.</w:t>
      </w:r>
    </w:p>
    <w:p w:rsidR="00AB7E74" w:rsidRDefault="00B55791">
      <w:pPr>
        <w:spacing w:line="240" w:lineRule="exact"/>
        <w:ind w:left="113" w:right="63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 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 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ећа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: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е,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ћи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а, и 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вниц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ао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 xml:space="preserve">ши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лас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и 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 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ниц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ао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и;</w:t>
      </w:r>
    </w:p>
    <w:p w:rsidR="00AB7E74" w:rsidRDefault="00B55791">
      <w:pPr>
        <w:spacing w:before="1"/>
        <w:ind w:left="833" w:right="6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в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е,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 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ећа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ивичн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ла: теш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о,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еш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бо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нич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др</w:t>
      </w:r>
      <w:r>
        <w:rPr>
          <w:spacing w:val="-2"/>
          <w:sz w:val="22"/>
          <w:szCs w:val="22"/>
        </w:rPr>
        <w:t>уг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ости,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изн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еле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о, омо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аш</w:t>
      </w:r>
      <w:r>
        <w:rPr>
          <w:sz w:val="22"/>
          <w:szCs w:val="22"/>
        </w:rPr>
        <w:t>ће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 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ромет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 сре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аш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 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схо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ок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е;</w:t>
      </w:r>
    </w:p>
    <w:p w:rsidR="00AB7E74" w:rsidRDefault="00B55791">
      <w:pPr>
        <w:spacing w:before="1" w:line="240" w:lineRule="exact"/>
        <w:ind w:left="833" w:right="6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ен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ереса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тори.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ору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 w:rsidR="00F4025F"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с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4025F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pacing w:val="2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ог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ка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то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см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му</w:t>
      </w:r>
      <w:r>
        <w:rPr>
          <w:spacing w:val="1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стао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28.</w:t>
      </w:r>
    </w:p>
    <w:p w:rsidR="00AB7E74" w:rsidRDefault="00B55791">
      <w:pPr>
        <w:spacing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е,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терес,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са,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што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нци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ема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схо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се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 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 xml:space="preserve">ен рад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  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29.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лан 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н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 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ад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: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а;</w:t>
      </w:r>
    </w:p>
    <w:p w:rsidR="00AB7E74" w:rsidRDefault="00B55791">
      <w:pPr>
        <w:spacing w:before="3" w:line="240" w:lineRule="exact"/>
        <w:ind w:left="833" w:right="66" w:hanging="360"/>
        <w:jc w:val="both"/>
        <w:rPr>
          <w:sz w:val="22"/>
          <w:szCs w:val="22"/>
        </w:rPr>
      </w:pPr>
      <w:r>
        <w:rPr>
          <w:sz w:val="22"/>
          <w:szCs w:val="22"/>
        </w:rPr>
        <w:t>2)  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тереса,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тереса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и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реш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то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ор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нч</w:t>
      </w:r>
      <w:r>
        <w:rPr>
          <w:sz w:val="22"/>
          <w:szCs w:val="22"/>
        </w:rPr>
        <w:t xml:space="preserve">а,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су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>м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ом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ог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сте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 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он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ролу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рес.</w:t>
      </w:r>
    </w:p>
    <w:p w:rsidR="00AB7E74" w:rsidRDefault="00AB7E74">
      <w:pPr>
        <w:spacing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/>
        <w:rPr>
          <w:sz w:val="22"/>
          <w:szCs w:val="22"/>
        </w:rPr>
        <w:sectPr w:rsidR="00AB7E74">
          <w:pgSz w:w="11900" w:h="16840"/>
          <w:pgMar w:top="520" w:right="740" w:bottom="280" w:left="1020" w:header="321" w:footer="559" w:gutter="0"/>
          <w:cols w:space="720"/>
        </w:sectPr>
      </w:pPr>
      <w:r>
        <w:rPr>
          <w:b/>
          <w:sz w:val="22"/>
          <w:szCs w:val="22"/>
        </w:rPr>
        <w:t xml:space="preserve">1.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куп</w:t>
      </w:r>
      <w:r>
        <w:rPr>
          <w:b/>
          <w:spacing w:val="-2"/>
          <w:sz w:val="22"/>
          <w:szCs w:val="22"/>
        </w:rPr>
        <w:t>ш</w:t>
      </w:r>
      <w:r>
        <w:rPr>
          <w:b/>
          <w:sz w:val="22"/>
          <w:szCs w:val="22"/>
        </w:rPr>
        <w:t>тина</w:t>
      </w:r>
    </w:p>
    <w:p w:rsidR="00AB7E74" w:rsidRDefault="00AB7E74">
      <w:pPr>
        <w:spacing w:line="200" w:lineRule="exact"/>
      </w:pPr>
    </w:p>
    <w:p w:rsidR="00AB7E74" w:rsidRDefault="00AB7E74">
      <w:pPr>
        <w:spacing w:before="7" w:line="200" w:lineRule="exact"/>
      </w:pPr>
    </w:p>
    <w:p w:rsidR="00AB7E74" w:rsidRDefault="00B55791">
      <w:pPr>
        <w:spacing w:before="32" w:line="240" w:lineRule="exact"/>
        <w:ind w:left="833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1.1. </w:t>
      </w:r>
      <w:r>
        <w:rPr>
          <w:b/>
          <w:spacing w:val="-1"/>
          <w:position w:val="-1"/>
          <w:sz w:val="22"/>
          <w:szCs w:val="22"/>
        </w:rPr>
        <w:t>С</w:t>
      </w:r>
      <w:r>
        <w:rPr>
          <w:b/>
          <w:position w:val="-1"/>
          <w:sz w:val="22"/>
          <w:szCs w:val="22"/>
        </w:rPr>
        <w:t>аста</w:t>
      </w:r>
      <w:r>
        <w:rPr>
          <w:b/>
          <w:spacing w:val="-2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, избор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и </w:t>
      </w:r>
      <w:r>
        <w:rPr>
          <w:b/>
          <w:spacing w:val="1"/>
          <w:position w:val="-1"/>
          <w:sz w:val="22"/>
          <w:szCs w:val="22"/>
        </w:rPr>
        <w:t>м</w:t>
      </w:r>
      <w:r>
        <w:rPr>
          <w:b/>
          <w:spacing w:val="-2"/>
          <w:position w:val="-1"/>
          <w:sz w:val="22"/>
          <w:szCs w:val="22"/>
        </w:rPr>
        <w:t>ан</w:t>
      </w:r>
      <w:r>
        <w:rPr>
          <w:b/>
          <w:spacing w:val="1"/>
          <w:position w:val="-1"/>
          <w:sz w:val="22"/>
          <w:szCs w:val="22"/>
        </w:rPr>
        <w:t>д</w:t>
      </w:r>
      <w:r>
        <w:rPr>
          <w:b/>
          <w:position w:val="-1"/>
          <w:sz w:val="22"/>
          <w:szCs w:val="22"/>
        </w:rPr>
        <w:t>ат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footerReference w:type="default" r:id="rId10"/>
          <w:pgSz w:w="11900" w:h="16840"/>
          <w:pgMar w:top="520" w:right="740" w:bottom="280" w:left="1020" w:header="321" w:footer="444" w:gutter="0"/>
          <w:pgNumType w:start="9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spacing w:line="240" w:lineRule="exact"/>
        <w:ind w:left="833" w:right="-53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С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шт</w:t>
      </w:r>
      <w:r>
        <w:rPr>
          <w:spacing w:val="-1"/>
          <w:position w:val="-1"/>
          <w:sz w:val="22"/>
          <w:szCs w:val="22"/>
        </w:rPr>
        <w:t>ин</w:t>
      </w:r>
      <w:r>
        <w:rPr>
          <w:position w:val="-1"/>
          <w:sz w:val="22"/>
          <w:szCs w:val="22"/>
        </w:rPr>
        <w:t>а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spacing w:val="-2"/>
          <w:position w:val="-1"/>
          <w:sz w:val="22"/>
          <w:szCs w:val="22"/>
        </w:rPr>
        <w:t>а</w:t>
      </w:r>
      <w:r>
        <w:rPr>
          <w:spacing w:val="4"/>
          <w:position w:val="-1"/>
          <w:sz w:val="22"/>
          <w:szCs w:val="22"/>
        </w:rPr>
        <w:t>ј</w:t>
      </w:r>
      <w:r>
        <w:rPr>
          <w:spacing w:val="-1"/>
          <w:position w:val="-1"/>
          <w:sz w:val="22"/>
          <w:szCs w:val="22"/>
        </w:rPr>
        <w:t>в</w:t>
      </w:r>
      <w:r>
        <w:rPr>
          <w:spacing w:val="-3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ши о</w:t>
      </w:r>
      <w:r>
        <w:rPr>
          <w:spacing w:val="-2"/>
          <w:position w:val="-1"/>
          <w:sz w:val="22"/>
          <w:szCs w:val="22"/>
        </w:rPr>
        <w:t>р</w:t>
      </w:r>
      <w:r>
        <w:rPr>
          <w:spacing w:val="1"/>
          <w:position w:val="-1"/>
          <w:sz w:val="22"/>
          <w:szCs w:val="22"/>
        </w:rPr>
        <w:t>г</w:t>
      </w:r>
      <w:r>
        <w:rPr>
          <w:position w:val="-1"/>
          <w:sz w:val="22"/>
          <w:szCs w:val="22"/>
        </w:rPr>
        <w:t>ан Р</w:t>
      </w:r>
      <w:r>
        <w:rPr>
          <w:spacing w:val="-1"/>
          <w:position w:val="-1"/>
          <w:sz w:val="22"/>
          <w:szCs w:val="22"/>
        </w:rPr>
        <w:t>С</w:t>
      </w:r>
      <w:r w:rsidR="00F155BA">
        <w:rPr>
          <w:spacing w:val="-1"/>
          <w:position w:val="-1"/>
          <w:sz w:val="22"/>
          <w:szCs w:val="22"/>
          <w:lang w:val="sr-Cyrl-CS"/>
        </w:rPr>
        <w:t>Б</w:t>
      </w:r>
      <w:r>
        <w:rPr>
          <w:position w:val="-1"/>
          <w:sz w:val="22"/>
          <w:szCs w:val="22"/>
        </w:rPr>
        <w:t>.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4076" w:space="571"/>
            <w:col w:w="5493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30.</w:t>
      </w:r>
    </w:p>
    <w:p w:rsidR="00AB7E74" w:rsidRDefault="00B55791">
      <w:pPr>
        <w:spacing w:before="3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к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ов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z w:val="22"/>
          <w:szCs w:val="22"/>
        </w:rPr>
        <w:t>к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омо</w:t>
      </w:r>
      <w:r>
        <w:rPr>
          <w:spacing w:val="-2"/>
          <w:sz w:val="22"/>
          <w:szCs w:val="22"/>
        </w:rPr>
        <w:t>ћ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атом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F155B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F155B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омоћ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вниц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ома</w:t>
      </w:r>
      <w:r>
        <w:rPr>
          <w:spacing w:val="-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3"/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се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42"/>
          <w:sz w:val="22"/>
          <w:szCs w:val="22"/>
        </w:rPr>
        <w:t xml:space="preserve"> </w:t>
      </w:r>
      <w:r w:rsidR="005E02AB">
        <w:rPr>
          <w:sz w:val="22"/>
          <w:szCs w:val="22"/>
          <w:lang w:val="sr-Cyrl-CS"/>
        </w:rPr>
        <w:t>Скупштине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9034F3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Ови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 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астав</w:t>
      </w:r>
      <w:r>
        <w:rPr>
          <w:spacing w:val="-1"/>
          <w:sz w:val="22"/>
          <w:szCs w:val="22"/>
        </w:rPr>
        <w:t xml:space="preserve"> 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астав</w:t>
      </w:r>
      <w:r>
        <w:rPr>
          <w:spacing w:val="-1"/>
          <w:sz w:val="22"/>
          <w:szCs w:val="22"/>
        </w:rPr>
        <w:t xml:space="preserve"> 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ен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ећи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н:</w:t>
      </w:r>
    </w:p>
    <w:p w:rsidR="008C520E" w:rsidRPr="001B33D2" w:rsidRDefault="00B55791">
      <w:pPr>
        <w:spacing w:line="260" w:lineRule="exact"/>
        <w:ind w:left="473"/>
        <w:rPr>
          <w:spacing w:val="-3"/>
          <w:position w:val="1"/>
          <w:sz w:val="22"/>
          <w:szCs w:val="22"/>
          <w:lang w:val="sr-Cyrl-RS"/>
        </w:rPr>
      </w:pPr>
      <w:r w:rsidRPr="001B33D2">
        <w:rPr>
          <w:rFonts w:ascii="Calibri" w:eastAsia="Calibri" w:hAnsi="Calibri" w:cs="Calibri"/>
          <w:position w:val="1"/>
          <w:sz w:val="22"/>
          <w:szCs w:val="22"/>
        </w:rPr>
        <w:t>-</w:t>
      </w:r>
      <w:r w:rsidRPr="001B33D2">
        <w:rPr>
          <w:position w:val="1"/>
          <w:sz w:val="22"/>
          <w:szCs w:val="22"/>
        </w:rPr>
        <w:t xml:space="preserve">    </w:t>
      </w:r>
      <w:r w:rsidRPr="001B33D2">
        <w:rPr>
          <w:spacing w:val="17"/>
          <w:position w:val="1"/>
          <w:sz w:val="22"/>
          <w:szCs w:val="22"/>
        </w:rPr>
        <w:t xml:space="preserve"> </w:t>
      </w:r>
      <w:r w:rsidRPr="001B33D2">
        <w:rPr>
          <w:position w:val="1"/>
          <w:sz w:val="22"/>
          <w:szCs w:val="22"/>
        </w:rPr>
        <w:t>р</w:t>
      </w:r>
      <w:r w:rsidRPr="001B33D2">
        <w:rPr>
          <w:spacing w:val="-1"/>
          <w:position w:val="1"/>
          <w:sz w:val="22"/>
          <w:szCs w:val="22"/>
        </w:rPr>
        <w:t>в</w:t>
      </w:r>
      <w:r w:rsidRPr="001B33D2">
        <w:rPr>
          <w:position w:val="1"/>
          <w:sz w:val="22"/>
          <w:szCs w:val="22"/>
        </w:rPr>
        <w:t>а</w:t>
      </w:r>
      <w:r w:rsidRPr="001B33D2">
        <w:rPr>
          <w:spacing w:val="-1"/>
          <w:position w:val="1"/>
          <w:sz w:val="22"/>
          <w:szCs w:val="22"/>
        </w:rPr>
        <w:t>ч</w:t>
      </w:r>
      <w:r w:rsidRPr="001B33D2">
        <w:rPr>
          <w:spacing w:val="1"/>
          <w:position w:val="1"/>
          <w:sz w:val="22"/>
          <w:szCs w:val="22"/>
        </w:rPr>
        <w:t>к</w:t>
      </w:r>
      <w:r w:rsidRPr="001B33D2">
        <w:rPr>
          <w:position w:val="1"/>
          <w:sz w:val="22"/>
          <w:szCs w:val="22"/>
        </w:rPr>
        <w:t>и</w:t>
      </w:r>
      <w:r w:rsidRPr="001B33D2">
        <w:rPr>
          <w:spacing w:val="26"/>
          <w:position w:val="1"/>
          <w:sz w:val="22"/>
          <w:szCs w:val="22"/>
        </w:rPr>
        <w:t xml:space="preserve"> </w:t>
      </w:r>
      <w:r w:rsidRPr="001B33D2">
        <w:rPr>
          <w:spacing w:val="1"/>
          <w:position w:val="1"/>
          <w:sz w:val="22"/>
          <w:szCs w:val="22"/>
        </w:rPr>
        <w:t>к</w:t>
      </w:r>
      <w:r w:rsidRPr="001B33D2">
        <w:rPr>
          <w:position w:val="1"/>
          <w:sz w:val="22"/>
          <w:szCs w:val="22"/>
        </w:rPr>
        <w:t>л</w:t>
      </w:r>
      <w:r w:rsidRPr="001B33D2">
        <w:rPr>
          <w:spacing w:val="-2"/>
          <w:position w:val="1"/>
          <w:sz w:val="22"/>
          <w:szCs w:val="22"/>
        </w:rPr>
        <w:t>у</w:t>
      </w:r>
      <w:r w:rsidRPr="001B33D2">
        <w:rPr>
          <w:spacing w:val="1"/>
          <w:position w:val="1"/>
          <w:sz w:val="22"/>
          <w:szCs w:val="22"/>
        </w:rPr>
        <w:t>б</w:t>
      </w:r>
      <w:r w:rsidRPr="001B33D2">
        <w:rPr>
          <w:position w:val="1"/>
          <w:sz w:val="22"/>
          <w:szCs w:val="22"/>
        </w:rPr>
        <w:t>о</w:t>
      </w:r>
      <w:r w:rsidRPr="001B33D2">
        <w:rPr>
          <w:spacing w:val="-1"/>
          <w:position w:val="1"/>
          <w:sz w:val="22"/>
          <w:szCs w:val="22"/>
        </w:rPr>
        <w:t>в</w:t>
      </w:r>
      <w:r w:rsidRPr="001B33D2">
        <w:rPr>
          <w:position w:val="1"/>
          <w:sz w:val="22"/>
          <w:szCs w:val="22"/>
        </w:rPr>
        <w:t>и</w:t>
      </w:r>
      <w:r w:rsidRPr="001B33D2">
        <w:rPr>
          <w:spacing w:val="26"/>
          <w:position w:val="1"/>
          <w:sz w:val="22"/>
          <w:szCs w:val="22"/>
        </w:rPr>
        <w:t xml:space="preserve"> </w:t>
      </w:r>
      <w:r w:rsidRPr="001B33D2">
        <w:rPr>
          <w:position w:val="1"/>
          <w:sz w:val="22"/>
          <w:szCs w:val="22"/>
        </w:rPr>
        <w:t>и</w:t>
      </w:r>
      <w:r w:rsidRPr="001B33D2">
        <w:rPr>
          <w:spacing w:val="24"/>
          <w:position w:val="1"/>
          <w:sz w:val="22"/>
          <w:szCs w:val="22"/>
        </w:rPr>
        <w:t xml:space="preserve"> </w:t>
      </w:r>
      <w:r w:rsidRPr="001B33D2">
        <w:rPr>
          <w:position w:val="1"/>
          <w:sz w:val="22"/>
          <w:szCs w:val="22"/>
        </w:rPr>
        <w:t>р</w:t>
      </w:r>
      <w:r w:rsidRPr="001B33D2">
        <w:rPr>
          <w:spacing w:val="-1"/>
          <w:position w:val="1"/>
          <w:sz w:val="22"/>
          <w:szCs w:val="22"/>
        </w:rPr>
        <w:t>в</w:t>
      </w:r>
      <w:r w:rsidRPr="001B33D2">
        <w:rPr>
          <w:position w:val="1"/>
          <w:sz w:val="22"/>
          <w:szCs w:val="22"/>
        </w:rPr>
        <w:t>а</w:t>
      </w:r>
      <w:r w:rsidRPr="001B33D2">
        <w:rPr>
          <w:spacing w:val="-1"/>
          <w:position w:val="1"/>
          <w:sz w:val="22"/>
          <w:szCs w:val="22"/>
        </w:rPr>
        <w:t>ч</w:t>
      </w:r>
      <w:r w:rsidRPr="001B33D2">
        <w:rPr>
          <w:spacing w:val="1"/>
          <w:position w:val="1"/>
          <w:sz w:val="22"/>
          <w:szCs w:val="22"/>
        </w:rPr>
        <w:t>к</w:t>
      </w:r>
      <w:r w:rsidRPr="001B33D2">
        <w:rPr>
          <w:position w:val="1"/>
          <w:sz w:val="22"/>
          <w:szCs w:val="22"/>
        </w:rPr>
        <w:t>а</w:t>
      </w:r>
      <w:r w:rsidRPr="001B33D2">
        <w:rPr>
          <w:spacing w:val="25"/>
          <w:position w:val="1"/>
          <w:sz w:val="22"/>
          <w:szCs w:val="22"/>
        </w:rPr>
        <w:t xml:space="preserve"> </w:t>
      </w:r>
      <w:r w:rsidRPr="001B33D2">
        <w:rPr>
          <w:position w:val="1"/>
          <w:sz w:val="22"/>
          <w:szCs w:val="22"/>
        </w:rPr>
        <w:t>с</w:t>
      </w:r>
      <w:r w:rsidRPr="001B33D2">
        <w:rPr>
          <w:spacing w:val="-1"/>
          <w:position w:val="1"/>
          <w:sz w:val="22"/>
          <w:szCs w:val="22"/>
        </w:rPr>
        <w:t>п</w:t>
      </w:r>
      <w:r w:rsidRPr="001B33D2">
        <w:rPr>
          <w:position w:val="1"/>
          <w:sz w:val="22"/>
          <w:szCs w:val="22"/>
        </w:rPr>
        <w:t>орт</w:t>
      </w:r>
      <w:r w:rsidRPr="001B33D2">
        <w:rPr>
          <w:spacing w:val="-2"/>
          <w:position w:val="1"/>
          <w:sz w:val="22"/>
          <w:szCs w:val="22"/>
        </w:rPr>
        <w:t>с</w:t>
      </w:r>
      <w:r w:rsidRPr="001B33D2">
        <w:rPr>
          <w:spacing w:val="1"/>
          <w:position w:val="1"/>
          <w:sz w:val="22"/>
          <w:szCs w:val="22"/>
        </w:rPr>
        <w:t>к</w:t>
      </w:r>
      <w:r w:rsidRPr="001B33D2">
        <w:rPr>
          <w:position w:val="1"/>
          <w:sz w:val="22"/>
          <w:szCs w:val="22"/>
        </w:rPr>
        <w:t>а</w:t>
      </w:r>
      <w:r w:rsidRPr="001B33D2">
        <w:rPr>
          <w:spacing w:val="27"/>
          <w:position w:val="1"/>
          <w:sz w:val="22"/>
          <w:szCs w:val="22"/>
        </w:rPr>
        <w:t xml:space="preserve"> </w:t>
      </w:r>
      <w:r w:rsidRPr="001B33D2">
        <w:rPr>
          <w:spacing w:val="-2"/>
          <w:position w:val="1"/>
          <w:sz w:val="22"/>
          <w:szCs w:val="22"/>
        </w:rPr>
        <w:t>у</w:t>
      </w:r>
      <w:r w:rsidRPr="001B33D2">
        <w:rPr>
          <w:position w:val="1"/>
          <w:sz w:val="22"/>
          <w:szCs w:val="22"/>
        </w:rPr>
        <w:t>др</w:t>
      </w:r>
      <w:r w:rsidRPr="001B33D2">
        <w:rPr>
          <w:spacing w:val="-2"/>
          <w:position w:val="1"/>
          <w:sz w:val="22"/>
          <w:szCs w:val="22"/>
        </w:rPr>
        <w:t>у</w:t>
      </w:r>
      <w:r w:rsidRPr="001B33D2">
        <w:rPr>
          <w:spacing w:val="1"/>
          <w:position w:val="1"/>
          <w:sz w:val="22"/>
          <w:szCs w:val="22"/>
        </w:rPr>
        <w:t>ж</w:t>
      </w:r>
      <w:r w:rsidRPr="001B33D2">
        <w:rPr>
          <w:spacing w:val="-2"/>
          <w:position w:val="1"/>
          <w:sz w:val="22"/>
          <w:szCs w:val="22"/>
        </w:rPr>
        <w:t>е</w:t>
      </w:r>
      <w:r w:rsidRPr="001B33D2">
        <w:rPr>
          <w:spacing w:val="1"/>
          <w:position w:val="1"/>
          <w:sz w:val="22"/>
          <w:szCs w:val="22"/>
        </w:rPr>
        <w:t>њ</w:t>
      </w:r>
      <w:r w:rsidRPr="001B33D2">
        <w:rPr>
          <w:position w:val="1"/>
          <w:sz w:val="22"/>
          <w:szCs w:val="22"/>
        </w:rPr>
        <w:t>а,</w:t>
      </w:r>
      <w:r w:rsidRPr="001B33D2">
        <w:rPr>
          <w:spacing w:val="27"/>
          <w:position w:val="1"/>
          <w:sz w:val="22"/>
          <w:szCs w:val="22"/>
        </w:rPr>
        <w:t xml:space="preserve"> </w:t>
      </w:r>
      <w:r w:rsidR="008C520E" w:rsidRPr="001B33D2">
        <w:rPr>
          <w:spacing w:val="-3"/>
          <w:position w:val="1"/>
          <w:sz w:val="22"/>
          <w:szCs w:val="22"/>
          <w:lang w:val="sr-Cyrl-RS"/>
        </w:rPr>
        <w:t xml:space="preserve">Стручна комисија, Судијска комисија, Здравствена  </w:t>
      </w:r>
    </w:p>
    <w:p w:rsidR="00AB7E74" w:rsidRPr="00736F5B" w:rsidRDefault="008C520E" w:rsidP="008C520E">
      <w:pPr>
        <w:spacing w:line="260" w:lineRule="exact"/>
        <w:ind w:left="473"/>
        <w:rPr>
          <w:sz w:val="22"/>
          <w:szCs w:val="22"/>
        </w:rPr>
      </w:pPr>
      <w:r w:rsidRPr="001B33D2">
        <w:rPr>
          <w:spacing w:val="-3"/>
          <w:position w:val="1"/>
          <w:sz w:val="22"/>
          <w:szCs w:val="22"/>
          <w:lang w:val="sr-Cyrl-RS"/>
        </w:rPr>
        <w:t xml:space="preserve">       комисија </w:t>
      </w:r>
      <w:r w:rsidR="00B55791" w:rsidRPr="001B33D2">
        <w:rPr>
          <w:spacing w:val="26"/>
          <w:position w:val="1"/>
          <w:sz w:val="22"/>
          <w:szCs w:val="22"/>
        </w:rPr>
        <w:t xml:space="preserve"> </w:t>
      </w:r>
      <w:r w:rsidR="00B55791" w:rsidRPr="001B33D2">
        <w:rPr>
          <w:spacing w:val="1"/>
          <w:position w:val="1"/>
          <w:sz w:val="22"/>
          <w:szCs w:val="22"/>
        </w:rPr>
        <w:t>к</w:t>
      </w:r>
      <w:r w:rsidR="00B55791" w:rsidRPr="001B33D2">
        <w:rPr>
          <w:spacing w:val="-2"/>
          <w:position w:val="1"/>
          <w:sz w:val="22"/>
          <w:szCs w:val="22"/>
        </w:rPr>
        <w:t>о</w:t>
      </w:r>
      <w:r w:rsidR="00B55791" w:rsidRPr="001B33D2">
        <w:rPr>
          <w:spacing w:val="4"/>
          <w:position w:val="1"/>
          <w:sz w:val="22"/>
          <w:szCs w:val="22"/>
        </w:rPr>
        <w:t>ј</w:t>
      </w:r>
      <w:r w:rsidR="00B55791" w:rsidRPr="001B33D2">
        <w:rPr>
          <w:position w:val="1"/>
          <w:sz w:val="22"/>
          <w:szCs w:val="22"/>
        </w:rPr>
        <w:t>и</w:t>
      </w:r>
      <w:r w:rsidR="00B55791" w:rsidRPr="001B33D2">
        <w:rPr>
          <w:spacing w:val="24"/>
          <w:position w:val="1"/>
          <w:sz w:val="22"/>
          <w:szCs w:val="22"/>
        </w:rPr>
        <w:t xml:space="preserve"> </w:t>
      </w:r>
      <w:r w:rsidR="00B55791" w:rsidRPr="001B33D2">
        <w:rPr>
          <w:position w:val="1"/>
          <w:sz w:val="22"/>
          <w:szCs w:val="22"/>
        </w:rPr>
        <w:t>се</w:t>
      </w:r>
      <w:r w:rsidR="00B55791" w:rsidRPr="001B33D2">
        <w:rPr>
          <w:spacing w:val="27"/>
          <w:position w:val="1"/>
          <w:sz w:val="22"/>
          <w:szCs w:val="22"/>
        </w:rPr>
        <w:t xml:space="preserve"> </w:t>
      </w:r>
      <w:r w:rsidR="00B55791" w:rsidRPr="001B33D2">
        <w:rPr>
          <w:spacing w:val="-3"/>
          <w:position w:val="1"/>
          <w:sz w:val="22"/>
          <w:szCs w:val="22"/>
        </w:rPr>
        <w:t>н</w:t>
      </w:r>
      <w:r w:rsidR="00B55791" w:rsidRPr="001B33D2">
        <w:rPr>
          <w:position w:val="1"/>
          <w:sz w:val="22"/>
          <w:szCs w:val="22"/>
        </w:rPr>
        <w:t>ала</w:t>
      </w:r>
      <w:r w:rsidR="00B55791" w:rsidRPr="001B33D2">
        <w:rPr>
          <w:spacing w:val="-1"/>
          <w:position w:val="1"/>
          <w:sz w:val="22"/>
          <w:szCs w:val="22"/>
        </w:rPr>
        <w:t>з</w:t>
      </w:r>
      <w:r w:rsidR="00B55791" w:rsidRPr="001B33D2">
        <w:rPr>
          <w:position w:val="1"/>
          <w:sz w:val="22"/>
          <w:szCs w:val="22"/>
        </w:rPr>
        <w:t>е</w:t>
      </w:r>
      <w:r w:rsidR="00B55791" w:rsidRPr="001B33D2">
        <w:rPr>
          <w:spacing w:val="25"/>
          <w:position w:val="1"/>
          <w:sz w:val="22"/>
          <w:szCs w:val="22"/>
        </w:rPr>
        <w:t xml:space="preserve"> </w:t>
      </w:r>
      <w:r w:rsidR="00B55791" w:rsidRPr="001B33D2">
        <w:rPr>
          <w:position w:val="1"/>
          <w:sz w:val="22"/>
          <w:szCs w:val="22"/>
        </w:rPr>
        <w:t>у</w:t>
      </w:r>
      <w:r w:rsidR="00B55791" w:rsidRPr="001B33D2">
        <w:rPr>
          <w:spacing w:val="24"/>
          <w:position w:val="1"/>
          <w:sz w:val="22"/>
          <w:szCs w:val="22"/>
        </w:rPr>
        <w:t xml:space="preserve"> </w:t>
      </w:r>
      <w:r w:rsidR="00B55791" w:rsidRPr="001B33D2">
        <w:rPr>
          <w:position w:val="1"/>
          <w:sz w:val="22"/>
          <w:szCs w:val="22"/>
        </w:rPr>
        <w:t>с</w:t>
      </w:r>
      <w:r w:rsidR="00B55791" w:rsidRPr="001B33D2">
        <w:rPr>
          <w:spacing w:val="-1"/>
          <w:position w:val="1"/>
          <w:sz w:val="22"/>
          <w:szCs w:val="22"/>
        </w:rPr>
        <w:t>в</w:t>
      </w:r>
      <w:r w:rsidR="00B55791" w:rsidRPr="001B33D2">
        <w:rPr>
          <w:position w:val="1"/>
          <w:sz w:val="22"/>
          <w:szCs w:val="22"/>
        </w:rPr>
        <w:t>о</w:t>
      </w:r>
      <w:r w:rsidR="00B55791" w:rsidRPr="001B33D2">
        <w:rPr>
          <w:spacing w:val="1"/>
          <w:position w:val="1"/>
          <w:sz w:val="22"/>
          <w:szCs w:val="22"/>
        </w:rPr>
        <w:t>ј</w:t>
      </w:r>
      <w:r w:rsidR="00B55791" w:rsidRPr="001B33D2">
        <w:rPr>
          <w:position w:val="1"/>
          <w:sz w:val="22"/>
          <w:szCs w:val="22"/>
        </w:rPr>
        <w:t>ст</w:t>
      </w:r>
      <w:r w:rsidR="00B55791" w:rsidRPr="001B33D2">
        <w:rPr>
          <w:spacing w:val="-1"/>
          <w:position w:val="1"/>
          <w:sz w:val="22"/>
          <w:szCs w:val="22"/>
        </w:rPr>
        <w:t>в</w:t>
      </w:r>
      <w:r w:rsidR="00B55791" w:rsidRPr="001B33D2">
        <w:rPr>
          <w:position w:val="1"/>
          <w:sz w:val="22"/>
          <w:szCs w:val="22"/>
        </w:rPr>
        <w:t>у</w:t>
      </w:r>
      <w:r w:rsidR="00B55791" w:rsidRPr="001B33D2">
        <w:rPr>
          <w:spacing w:val="24"/>
          <w:position w:val="1"/>
          <w:sz w:val="22"/>
          <w:szCs w:val="22"/>
        </w:rPr>
        <w:t xml:space="preserve"> </w:t>
      </w:r>
      <w:r w:rsidR="00B55791" w:rsidRPr="001B33D2">
        <w:rPr>
          <w:position w:val="1"/>
          <w:sz w:val="22"/>
          <w:szCs w:val="22"/>
        </w:rPr>
        <w:t>ре</w:t>
      </w:r>
      <w:r w:rsidR="00B55791" w:rsidRPr="001B33D2">
        <w:rPr>
          <w:spacing w:val="1"/>
          <w:position w:val="1"/>
          <w:sz w:val="22"/>
          <w:szCs w:val="22"/>
        </w:rPr>
        <w:t>д</w:t>
      </w:r>
      <w:r w:rsidR="00B55791" w:rsidRPr="001B33D2">
        <w:rPr>
          <w:position w:val="1"/>
          <w:sz w:val="22"/>
          <w:szCs w:val="22"/>
        </w:rPr>
        <w:t>о</w:t>
      </w:r>
      <w:r w:rsidR="00B55791" w:rsidRPr="001B33D2">
        <w:rPr>
          <w:spacing w:val="-1"/>
          <w:position w:val="1"/>
          <w:sz w:val="22"/>
          <w:szCs w:val="22"/>
        </w:rPr>
        <w:t>вни</w:t>
      </w:r>
      <w:r w:rsidR="00B55791" w:rsidRPr="001B33D2">
        <w:rPr>
          <w:position w:val="1"/>
          <w:sz w:val="22"/>
          <w:szCs w:val="22"/>
        </w:rPr>
        <w:t>х</w:t>
      </w:r>
      <w:r w:rsidRPr="001B33D2">
        <w:rPr>
          <w:sz w:val="22"/>
          <w:szCs w:val="22"/>
          <w:lang w:val="sr-Cyrl-RS"/>
        </w:rPr>
        <w:t xml:space="preserve"> </w:t>
      </w:r>
      <w:r w:rsidR="00B55791" w:rsidRPr="001B33D2">
        <w:rPr>
          <w:spacing w:val="-1"/>
          <w:sz w:val="22"/>
          <w:szCs w:val="22"/>
        </w:rPr>
        <w:t>ч</w:t>
      </w:r>
      <w:r w:rsidR="00B55791" w:rsidRPr="001B33D2">
        <w:rPr>
          <w:sz w:val="22"/>
          <w:szCs w:val="22"/>
        </w:rPr>
        <w:t>ла</w:t>
      </w:r>
      <w:r w:rsidR="00B55791" w:rsidRPr="001B33D2">
        <w:rPr>
          <w:spacing w:val="-1"/>
          <w:sz w:val="22"/>
          <w:szCs w:val="22"/>
        </w:rPr>
        <w:t>н</w:t>
      </w:r>
      <w:r w:rsidR="00B55791" w:rsidRPr="001B33D2">
        <w:rPr>
          <w:sz w:val="22"/>
          <w:szCs w:val="22"/>
        </w:rPr>
        <w:t>о</w:t>
      </w:r>
      <w:r w:rsidR="00B55791" w:rsidRPr="001B33D2">
        <w:rPr>
          <w:spacing w:val="-1"/>
          <w:sz w:val="22"/>
          <w:szCs w:val="22"/>
        </w:rPr>
        <w:t>в</w:t>
      </w:r>
      <w:r w:rsidR="00B55791" w:rsidRPr="001B33D2">
        <w:rPr>
          <w:sz w:val="22"/>
          <w:szCs w:val="22"/>
        </w:rPr>
        <w:t>а</w:t>
      </w:r>
      <w:r w:rsidR="00B55791" w:rsidRPr="00736F5B">
        <w:rPr>
          <w:sz w:val="22"/>
          <w:szCs w:val="22"/>
        </w:rPr>
        <w:t>,</w:t>
      </w:r>
    </w:p>
    <w:p w:rsidR="00AB7E74" w:rsidRDefault="00B55791">
      <w:pPr>
        <w:tabs>
          <w:tab w:val="left" w:pos="820"/>
        </w:tabs>
        <w:spacing w:before="35" w:line="265" w:lineRule="auto"/>
        <w:ind w:left="833" w:right="65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ab/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у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</w:p>
    <w:p w:rsidR="00AB7E74" w:rsidRDefault="00B55791">
      <w:pPr>
        <w:spacing w:before="10"/>
        <w:ind w:left="473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а,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иниц</w:t>
      </w:r>
      <w:r>
        <w:rPr>
          <w:sz w:val="22"/>
          <w:szCs w:val="22"/>
        </w:rPr>
        <w:t>и,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је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а...</w:t>
      </w:r>
    </w:p>
    <w:p w:rsidR="00AB7E74" w:rsidRDefault="00B55791">
      <w:pPr>
        <w:spacing w:before="28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а,</w:t>
      </w:r>
    </w:p>
    <w:p w:rsidR="00AB7E74" w:rsidRDefault="00B55791">
      <w:pPr>
        <w:spacing w:before="35"/>
        <w:ind w:left="473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иниц</w:t>
      </w:r>
      <w:r>
        <w:rPr>
          <w:sz w:val="22"/>
          <w:szCs w:val="22"/>
        </w:rPr>
        <w:t>и,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а...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</w:p>
    <w:p w:rsidR="00AB7E74" w:rsidRDefault="00B55791">
      <w:pPr>
        <w:spacing w:before="28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before="37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ом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before="40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уз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слов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ља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16.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та.</w:t>
      </w:r>
    </w:p>
    <w:p w:rsidR="00AB7E74" w:rsidRDefault="00B55791">
      <w:pPr>
        <w:spacing w:before="37" w:line="275" w:lineRule="auto"/>
        <w:ind w:left="113" w:right="66" w:firstLine="720"/>
        <w:jc w:val="both"/>
        <w:rPr>
          <w:sz w:val="22"/>
          <w:szCs w:val="22"/>
        </w:rPr>
      </w:pPr>
      <w:r w:rsidRPr="001B33D2">
        <w:rPr>
          <w:spacing w:val="-1"/>
          <w:sz w:val="22"/>
          <w:szCs w:val="22"/>
        </w:rPr>
        <w:t>Н</w:t>
      </w:r>
      <w:r w:rsidRPr="001B33D2">
        <w:rPr>
          <w:sz w:val="22"/>
          <w:szCs w:val="22"/>
        </w:rPr>
        <w:t>е</w:t>
      </w:r>
      <w:r w:rsidRPr="001B33D2">
        <w:rPr>
          <w:spacing w:val="-1"/>
          <w:sz w:val="22"/>
          <w:szCs w:val="22"/>
        </w:rPr>
        <w:t>п</w:t>
      </w:r>
      <w:r w:rsidRPr="001B33D2">
        <w:rPr>
          <w:sz w:val="22"/>
          <w:szCs w:val="22"/>
        </w:rPr>
        <w:t>осре</w:t>
      </w:r>
      <w:r w:rsidRPr="001B33D2">
        <w:rPr>
          <w:spacing w:val="1"/>
          <w:sz w:val="22"/>
          <w:szCs w:val="22"/>
        </w:rPr>
        <w:t>д</w:t>
      </w:r>
      <w:r w:rsidRPr="001B33D2">
        <w:rPr>
          <w:spacing w:val="-1"/>
          <w:sz w:val="22"/>
          <w:szCs w:val="22"/>
        </w:rPr>
        <w:t>н</w:t>
      </w:r>
      <w:r w:rsidRPr="001B33D2">
        <w:rPr>
          <w:sz w:val="22"/>
          <w:szCs w:val="22"/>
        </w:rPr>
        <w:t>о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п</w:t>
      </w:r>
      <w:r w:rsidRPr="001B33D2">
        <w:rPr>
          <w:sz w:val="22"/>
          <w:szCs w:val="22"/>
        </w:rPr>
        <w:t>ре</w:t>
      </w:r>
      <w:r w:rsidRPr="001B33D2">
        <w:rPr>
          <w:spacing w:val="-2"/>
          <w:sz w:val="22"/>
          <w:szCs w:val="22"/>
        </w:rPr>
        <w:t>д</w:t>
      </w:r>
      <w:r w:rsidRPr="001B33D2">
        <w:rPr>
          <w:sz w:val="22"/>
          <w:szCs w:val="22"/>
        </w:rPr>
        <w:t>ста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љ</w:t>
      </w:r>
      <w:r w:rsidRPr="001B33D2">
        <w:rPr>
          <w:spacing w:val="-2"/>
          <w:sz w:val="22"/>
          <w:szCs w:val="22"/>
        </w:rPr>
        <w:t>а</w:t>
      </w:r>
      <w:r w:rsidRPr="001B33D2">
        <w:rPr>
          <w:spacing w:val="1"/>
          <w:sz w:val="22"/>
          <w:szCs w:val="22"/>
        </w:rPr>
        <w:t>њ</w:t>
      </w:r>
      <w:r w:rsidRPr="001B33D2">
        <w:rPr>
          <w:sz w:val="22"/>
          <w:szCs w:val="22"/>
        </w:rPr>
        <w:t>е</w:t>
      </w:r>
      <w:r w:rsidRPr="001B33D2">
        <w:rPr>
          <w:spacing w:val="4"/>
          <w:sz w:val="22"/>
          <w:szCs w:val="22"/>
        </w:rPr>
        <w:t xml:space="preserve"> </w:t>
      </w:r>
      <w:r w:rsidRPr="001B33D2">
        <w:rPr>
          <w:sz w:val="22"/>
          <w:szCs w:val="22"/>
        </w:rPr>
        <w:t>у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С</w:t>
      </w:r>
      <w:r w:rsidRPr="001B33D2">
        <w:rPr>
          <w:spacing w:val="1"/>
          <w:sz w:val="22"/>
          <w:szCs w:val="22"/>
        </w:rPr>
        <w:t>к</w:t>
      </w:r>
      <w:r w:rsidRPr="001B33D2">
        <w:rPr>
          <w:spacing w:val="-2"/>
          <w:sz w:val="22"/>
          <w:szCs w:val="22"/>
        </w:rPr>
        <w:t>у</w:t>
      </w:r>
      <w:r w:rsidRPr="001B33D2">
        <w:rPr>
          <w:spacing w:val="-1"/>
          <w:sz w:val="22"/>
          <w:szCs w:val="22"/>
        </w:rPr>
        <w:t>п</w:t>
      </w:r>
      <w:r w:rsidRPr="001B33D2">
        <w:rPr>
          <w:sz w:val="22"/>
          <w:szCs w:val="22"/>
        </w:rPr>
        <w:t>шт</w:t>
      </w:r>
      <w:r w:rsidRPr="001B33D2">
        <w:rPr>
          <w:spacing w:val="-1"/>
          <w:sz w:val="22"/>
          <w:szCs w:val="22"/>
        </w:rPr>
        <w:t>ин</w:t>
      </w:r>
      <w:r w:rsidRPr="001B33D2">
        <w:rPr>
          <w:sz w:val="22"/>
          <w:szCs w:val="22"/>
        </w:rPr>
        <w:t>и</w:t>
      </w:r>
      <w:r w:rsidRPr="001B33D2">
        <w:rPr>
          <w:spacing w:val="3"/>
          <w:sz w:val="22"/>
          <w:szCs w:val="22"/>
        </w:rPr>
        <w:t xml:space="preserve"> </w:t>
      </w:r>
      <w:r w:rsidRPr="001B33D2">
        <w:rPr>
          <w:sz w:val="22"/>
          <w:szCs w:val="22"/>
        </w:rPr>
        <w:t>Р</w:t>
      </w:r>
      <w:r w:rsidRPr="001B33D2">
        <w:rPr>
          <w:spacing w:val="-1"/>
          <w:sz w:val="22"/>
          <w:szCs w:val="22"/>
        </w:rPr>
        <w:t>С</w:t>
      </w:r>
      <w:r w:rsidR="009034F3" w:rsidRPr="001B33D2">
        <w:rPr>
          <w:sz w:val="22"/>
          <w:szCs w:val="22"/>
          <w:lang w:val="sr-Cyrl-CS"/>
        </w:rPr>
        <w:t>Б</w:t>
      </w:r>
      <w:r w:rsidRPr="001B33D2">
        <w:rPr>
          <w:spacing w:val="2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и</w:t>
      </w:r>
      <w:r w:rsidRPr="001B33D2">
        <w:rPr>
          <w:sz w:val="22"/>
          <w:szCs w:val="22"/>
        </w:rPr>
        <w:t>м</w:t>
      </w:r>
      <w:r w:rsidRPr="001B33D2">
        <w:rPr>
          <w:spacing w:val="-2"/>
          <w:sz w:val="22"/>
          <w:szCs w:val="22"/>
        </w:rPr>
        <w:t>а</w:t>
      </w:r>
      <w:r w:rsidRPr="001B33D2">
        <w:rPr>
          <w:spacing w:val="4"/>
          <w:sz w:val="22"/>
          <w:szCs w:val="22"/>
        </w:rPr>
        <w:t>ј</w:t>
      </w:r>
      <w:r w:rsidRPr="001B33D2">
        <w:rPr>
          <w:sz w:val="22"/>
          <w:szCs w:val="22"/>
        </w:rPr>
        <w:t>у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2"/>
          <w:szCs w:val="22"/>
        </w:rPr>
        <w:t>само</w:t>
      </w:r>
      <w:r w:rsidRPr="001B33D2">
        <w:rPr>
          <w:spacing w:val="3"/>
          <w:sz w:val="22"/>
          <w:szCs w:val="22"/>
        </w:rPr>
        <w:t xml:space="preserve"> </w:t>
      </w:r>
      <w:r w:rsidRPr="001B33D2">
        <w:rPr>
          <w:sz w:val="22"/>
          <w:szCs w:val="22"/>
        </w:rPr>
        <w:t>р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а</w:t>
      </w:r>
      <w:r w:rsidRPr="001B33D2">
        <w:rPr>
          <w:spacing w:val="-1"/>
          <w:sz w:val="22"/>
          <w:szCs w:val="22"/>
        </w:rPr>
        <w:t>ч</w:t>
      </w:r>
      <w:r w:rsidRPr="001B33D2">
        <w:rPr>
          <w:spacing w:val="1"/>
          <w:sz w:val="22"/>
          <w:szCs w:val="22"/>
        </w:rPr>
        <w:t>к</w:t>
      </w:r>
      <w:r w:rsidRPr="001B33D2">
        <w:rPr>
          <w:sz w:val="22"/>
          <w:szCs w:val="22"/>
        </w:rPr>
        <w:t xml:space="preserve">и </w:t>
      </w:r>
      <w:r w:rsidRPr="001B33D2">
        <w:rPr>
          <w:spacing w:val="1"/>
          <w:sz w:val="22"/>
          <w:szCs w:val="22"/>
        </w:rPr>
        <w:t>к</w:t>
      </w:r>
      <w:r w:rsidRPr="001B33D2">
        <w:rPr>
          <w:sz w:val="22"/>
          <w:szCs w:val="22"/>
        </w:rPr>
        <w:t>л</w:t>
      </w:r>
      <w:r w:rsidRPr="001B33D2">
        <w:rPr>
          <w:spacing w:val="-2"/>
          <w:sz w:val="22"/>
          <w:szCs w:val="22"/>
        </w:rPr>
        <w:t>у</w:t>
      </w:r>
      <w:r w:rsidRPr="001B33D2">
        <w:rPr>
          <w:spacing w:val="1"/>
          <w:sz w:val="22"/>
          <w:szCs w:val="22"/>
        </w:rPr>
        <w:t>б</w:t>
      </w:r>
      <w:r w:rsidRPr="001B33D2">
        <w:rPr>
          <w:spacing w:val="-2"/>
          <w:sz w:val="22"/>
          <w:szCs w:val="22"/>
        </w:rPr>
        <w:t>о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и</w:t>
      </w:r>
      <w:r w:rsidRPr="001B33D2">
        <w:rPr>
          <w:spacing w:val="3"/>
          <w:sz w:val="22"/>
          <w:szCs w:val="22"/>
        </w:rPr>
        <w:t xml:space="preserve"> </w:t>
      </w:r>
      <w:r w:rsidRPr="001B33D2">
        <w:rPr>
          <w:sz w:val="22"/>
          <w:szCs w:val="22"/>
        </w:rPr>
        <w:t>и</w:t>
      </w:r>
      <w:r w:rsidRPr="001B33D2">
        <w:rPr>
          <w:spacing w:val="3"/>
          <w:sz w:val="22"/>
          <w:szCs w:val="22"/>
        </w:rPr>
        <w:t xml:space="preserve"> </w:t>
      </w:r>
      <w:r w:rsidRPr="001B33D2">
        <w:rPr>
          <w:sz w:val="22"/>
          <w:szCs w:val="22"/>
        </w:rPr>
        <w:t>р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а</w:t>
      </w:r>
      <w:r w:rsidRPr="001B33D2">
        <w:rPr>
          <w:spacing w:val="-1"/>
          <w:sz w:val="22"/>
          <w:szCs w:val="22"/>
        </w:rPr>
        <w:t>ч</w:t>
      </w:r>
      <w:r w:rsidRPr="001B33D2">
        <w:rPr>
          <w:spacing w:val="1"/>
          <w:sz w:val="22"/>
          <w:szCs w:val="22"/>
        </w:rPr>
        <w:t>к</w:t>
      </w:r>
      <w:r w:rsidRPr="001B33D2">
        <w:rPr>
          <w:sz w:val="22"/>
          <w:szCs w:val="22"/>
        </w:rPr>
        <w:t>а</w:t>
      </w:r>
      <w:r w:rsidRPr="001B33D2">
        <w:rPr>
          <w:spacing w:val="4"/>
          <w:sz w:val="22"/>
          <w:szCs w:val="22"/>
        </w:rPr>
        <w:t xml:space="preserve"> </w:t>
      </w:r>
      <w:r w:rsidRPr="001B33D2">
        <w:rPr>
          <w:sz w:val="22"/>
          <w:szCs w:val="22"/>
        </w:rPr>
        <w:t>с</w:t>
      </w:r>
      <w:r w:rsidRPr="001B33D2">
        <w:rPr>
          <w:spacing w:val="-1"/>
          <w:sz w:val="22"/>
          <w:szCs w:val="22"/>
        </w:rPr>
        <w:t>п</w:t>
      </w:r>
      <w:r w:rsidRPr="001B33D2">
        <w:rPr>
          <w:sz w:val="22"/>
          <w:szCs w:val="22"/>
        </w:rPr>
        <w:t>орт</w:t>
      </w:r>
      <w:r w:rsidRPr="001B33D2">
        <w:rPr>
          <w:spacing w:val="-2"/>
          <w:sz w:val="22"/>
          <w:szCs w:val="22"/>
        </w:rPr>
        <w:t>с</w:t>
      </w:r>
      <w:r w:rsidRPr="001B33D2">
        <w:rPr>
          <w:spacing w:val="1"/>
          <w:sz w:val="22"/>
          <w:szCs w:val="22"/>
        </w:rPr>
        <w:t>к</w:t>
      </w:r>
      <w:r w:rsidRPr="001B33D2">
        <w:rPr>
          <w:sz w:val="22"/>
          <w:szCs w:val="22"/>
        </w:rPr>
        <w:t xml:space="preserve">а </w:t>
      </w:r>
      <w:r w:rsidRPr="001B33D2">
        <w:rPr>
          <w:spacing w:val="-2"/>
          <w:sz w:val="22"/>
          <w:szCs w:val="22"/>
        </w:rPr>
        <w:t>у</w:t>
      </w:r>
      <w:r w:rsidRPr="001B33D2">
        <w:rPr>
          <w:sz w:val="22"/>
          <w:szCs w:val="22"/>
        </w:rPr>
        <w:t>др</w:t>
      </w:r>
      <w:r w:rsidRPr="001B33D2">
        <w:rPr>
          <w:spacing w:val="-2"/>
          <w:sz w:val="22"/>
          <w:szCs w:val="22"/>
        </w:rPr>
        <w:t>у</w:t>
      </w:r>
      <w:r w:rsidRPr="001B33D2">
        <w:rPr>
          <w:spacing w:val="1"/>
          <w:sz w:val="22"/>
          <w:szCs w:val="22"/>
        </w:rPr>
        <w:t>ж</w:t>
      </w:r>
      <w:r w:rsidRPr="001B33D2">
        <w:rPr>
          <w:sz w:val="22"/>
          <w:szCs w:val="22"/>
        </w:rPr>
        <w:t>е</w:t>
      </w:r>
      <w:r w:rsidRPr="001B33D2">
        <w:rPr>
          <w:spacing w:val="1"/>
          <w:sz w:val="22"/>
          <w:szCs w:val="22"/>
        </w:rPr>
        <w:t>њ</w:t>
      </w:r>
      <w:r w:rsidRPr="001B33D2">
        <w:rPr>
          <w:sz w:val="22"/>
          <w:szCs w:val="22"/>
        </w:rPr>
        <w:t>а,</w:t>
      </w:r>
      <w:r w:rsidR="00A473CC" w:rsidRPr="001B33D2">
        <w:rPr>
          <w:sz w:val="22"/>
          <w:szCs w:val="22"/>
          <w:lang w:val="sr-Cyrl-RS"/>
        </w:rPr>
        <w:t xml:space="preserve"> као и стручне-струковне комисије</w:t>
      </w:r>
      <w:r w:rsidRPr="001B33D2">
        <w:rPr>
          <w:sz w:val="22"/>
          <w:szCs w:val="22"/>
        </w:rPr>
        <w:t xml:space="preserve"> </w:t>
      </w:r>
      <w:r w:rsidRPr="001B33D2">
        <w:rPr>
          <w:spacing w:val="-2"/>
          <w:sz w:val="22"/>
          <w:szCs w:val="22"/>
        </w:rPr>
        <w:t>ко</w:t>
      </w:r>
      <w:r w:rsidRPr="001B33D2">
        <w:rPr>
          <w:spacing w:val="4"/>
          <w:sz w:val="22"/>
          <w:szCs w:val="22"/>
        </w:rPr>
        <w:t>ј</w:t>
      </w:r>
      <w:r w:rsidRPr="001B33D2">
        <w:rPr>
          <w:sz w:val="22"/>
          <w:szCs w:val="22"/>
        </w:rPr>
        <w:t>и су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z w:val="22"/>
          <w:szCs w:val="22"/>
        </w:rPr>
        <w:t>у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z w:val="22"/>
          <w:szCs w:val="22"/>
        </w:rPr>
        <w:t>стат</w:t>
      </w:r>
      <w:r w:rsidRPr="001B33D2">
        <w:rPr>
          <w:spacing w:val="-2"/>
          <w:sz w:val="22"/>
          <w:szCs w:val="22"/>
        </w:rPr>
        <w:t>у</w:t>
      </w:r>
      <w:r w:rsidRPr="001B33D2">
        <w:rPr>
          <w:sz w:val="22"/>
          <w:szCs w:val="22"/>
        </w:rPr>
        <w:t>су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z w:val="22"/>
          <w:szCs w:val="22"/>
        </w:rPr>
        <w:t>ре</w:t>
      </w:r>
      <w:r w:rsidRPr="001B33D2">
        <w:rPr>
          <w:spacing w:val="1"/>
          <w:sz w:val="22"/>
          <w:szCs w:val="22"/>
        </w:rPr>
        <w:t>д</w:t>
      </w:r>
      <w:r w:rsidRPr="001B33D2">
        <w:rPr>
          <w:sz w:val="22"/>
          <w:szCs w:val="22"/>
        </w:rPr>
        <w:t>о</w:t>
      </w:r>
      <w:r w:rsidRPr="001B33D2">
        <w:rPr>
          <w:spacing w:val="-1"/>
          <w:sz w:val="22"/>
          <w:szCs w:val="22"/>
        </w:rPr>
        <w:t>вн</w:t>
      </w:r>
      <w:r w:rsidRPr="001B33D2">
        <w:rPr>
          <w:sz w:val="22"/>
          <w:szCs w:val="22"/>
        </w:rPr>
        <w:t>ог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ч</w:t>
      </w:r>
      <w:r w:rsidRPr="001B33D2">
        <w:rPr>
          <w:sz w:val="22"/>
          <w:szCs w:val="22"/>
        </w:rPr>
        <w:t>ла</w:t>
      </w:r>
      <w:r w:rsidRPr="001B33D2">
        <w:rPr>
          <w:spacing w:val="-3"/>
          <w:sz w:val="22"/>
          <w:szCs w:val="22"/>
        </w:rPr>
        <w:t>н</w:t>
      </w:r>
      <w:r w:rsidRPr="001B33D2">
        <w:rPr>
          <w:sz w:val="22"/>
          <w:szCs w:val="22"/>
        </w:rPr>
        <w:t>а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2"/>
          <w:szCs w:val="22"/>
        </w:rPr>
        <w:t>са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pacing w:val="1"/>
          <w:sz w:val="22"/>
          <w:szCs w:val="22"/>
        </w:rPr>
        <w:t>ј</w:t>
      </w:r>
      <w:r w:rsidRPr="001B33D2">
        <w:rPr>
          <w:spacing w:val="-2"/>
          <w:sz w:val="22"/>
          <w:szCs w:val="22"/>
        </w:rPr>
        <w:t>е</w:t>
      </w:r>
      <w:r w:rsidRPr="001B33D2">
        <w:rPr>
          <w:spacing w:val="1"/>
          <w:sz w:val="22"/>
          <w:szCs w:val="22"/>
        </w:rPr>
        <w:t>д</w:t>
      </w:r>
      <w:r w:rsidRPr="001B33D2">
        <w:rPr>
          <w:spacing w:val="-1"/>
          <w:sz w:val="22"/>
          <w:szCs w:val="22"/>
        </w:rPr>
        <w:t>ни</w:t>
      </w:r>
      <w:r w:rsidRPr="001B33D2">
        <w:rPr>
          <w:sz w:val="22"/>
          <w:szCs w:val="22"/>
        </w:rPr>
        <w:t xml:space="preserve">м </w:t>
      </w:r>
      <w:r w:rsidRPr="001B33D2">
        <w:rPr>
          <w:spacing w:val="1"/>
          <w:sz w:val="22"/>
          <w:szCs w:val="22"/>
        </w:rPr>
        <w:t>д</w:t>
      </w:r>
      <w:r w:rsidRPr="001B33D2">
        <w:rPr>
          <w:sz w:val="22"/>
          <w:szCs w:val="22"/>
        </w:rPr>
        <w:t xml:space="preserve">о </w:t>
      </w:r>
      <w:r w:rsidR="00D40F82" w:rsidRPr="001B33D2">
        <w:rPr>
          <w:spacing w:val="-1"/>
          <w:sz w:val="22"/>
          <w:szCs w:val="22"/>
          <w:lang w:val="sr-Cyrl-CS"/>
        </w:rPr>
        <w:t>три</w:t>
      </w:r>
      <w:r w:rsidRPr="001B33D2">
        <w:rPr>
          <w:sz w:val="22"/>
          <w:szCs w:val="22"/>
        </w:rPr>
        <w:t xml:space="preserve"> </w:t>
      </w:r>
      <w:r w:rsidRPr="001B33D2">
        <w:rPr>
          <w:spacing w:val="-2"/>
          <w:sz w:val="22"/>
          <w:szCs w:val="22"/>
        </w:rPr>
        <w:t>г</w:t>
      </w:r>
      <w:r w:rsidRPr="001B33D2">
        <w:rPr>
          <w:sz w:val="22"/>
          <w:szCs w:val="22"/>
        </w:rPr>
        <w:t>ласа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2"/>
          <w:szCs w:val="22"/>
        </w:rPr>
        <w:t>у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С</w:t>
      </w:r>
      <w:r w:rsidRPr="001B33D2">
        <w:rPr>
          <w:spacing w:val="1"/>
          <w:sz w:val="22"/>
          <w:szCs w:val="22"/>
        </w:rPr>
        <w:t>к</w:t>
      </w:r>
      <w:r w:rsidRPr="001B33D2">
        <w:rPr>
          <w:spacing w:val="-2"/>
          <w:sz w:val="22"/>
          <w:szCs w:val="22"/>
        </w:rPr>
        <w:t>у</w:t>
      </w:r>
      <w:r w:rsidRPr="001B33D2">
        <w:rPr>
          <w:spacing w:val="-1"/>
          <w:sz w:val="22"/>
          <w:szCs w:val="22"/>
        </w:rPr>
        <w:t>п</w:t>
      </w:r>
      <w:r w:rsidRPr="001B33D2">
        <w:rPr>
          <w:sz w:val="22"/>
          <w:szCs w:val="22"/>
        </w:rPr>
        <w:t>шт</w:t>
      </w:r>
      <w:r w:rsidRPr="001B33D2">
        <w:rPr>
          <w:spacing w:val="-1"/>
          <w:sz w:val="22"/>
          <w:szCs w:val="22"/>
        </w:rPr>
        <w:t>ин</w:t>
      </w:r>
      <w:r w:rsidRPr="001B33D2">
        <w:rPr>
          <w:sz w:val="22"/>
          <w:szCs w:val="22"/>
        </w:rPr>
        <w:t>и Р</w:t>
      </w:r>
      <w:r w:rsidRPr="001B33D2">
        <w:rPr>
          <w:spacing w:val="-1"/>
          <w:sz w:val="22"/>
          <w:szCs w:val="22"/>
        </w:rPr>
        <w:t>С</w:t>
      </w:r>
      <w:r w:rsidR="009034F3" w:rsidRPr="001B33D2">
        <w:rPr>
          <w:spacing w:val="-1"/>
          <w:sz w:val="22"/>
          <w:szCs w:val="22"/>
          <w:lang w:val="sr-Cyrl-CS"/>
        </w:rPr>
        <w:t>Б</w:t>
      </w:r>
      <w:r w:rsidRPr="001B33D2">
        <w:rPr>
          <w:sz w:val="22"/>
          <w:szCs w:val="22"/>
        </w:rPr>
        <w:t>.</w:t>
      </w:r>
    </w:p>
    <w:p w:rsidR="00AB7E74" w:rsidRDefault="00B55791">
      <w:pPr>
        <w:spacing w:before="1" w:line="276" w:lineRule="auto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034F3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а,,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иниц</w:t>
      </w:r>
      <w:r>
        <w:rPr>
          <w:sz w:val="22"/>
          <w:szCs w:val="22"/>
        </w:rPr>
        <w:t xml:space="preserve">и,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ј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 се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pacing w:val="3"/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: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9034F3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4" w:line="200" w:lineRule="exact"/>
      </w:pPr>
    </w:p>
    <w:p w:rsidR="00AB7E74" w:rsidRDefault="00C37EF4">
      <w:pPr>
        <w:ind w:left="4646" w:right="46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  <w:lang w:val="sr-Cyrl-CS"/>
        </w:rPr>
        <w:t>Члан</w:t>
      </w:r>
      <w:r w:rsidR="00B55791">
        <w:rPr>
          <w:b/>
          <w:sz w:val="22"/>
          <w:szCs w:val="22"/>
        </w:rPr>
        <w:t xml:space="preserve"> 31.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рсте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C37EF4">
        <w:rPr>
          <w:sz w:val="22"/>
          <w:szCs w:val="22"/>
          <w:lang w:val="sr-Cyrl-CS"/>
        </w:rPr>
        <w:t>ЦС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а:</w:t>
      </w:r>
    </w:p>
    <w:p w:rsidR="00AB7E74" w:rsidRDefault="00B55791">
      <w:pPr>
        <w:spacing w:before="13" w:line="260" w:lineRule="exact"/>
        <w:ind w:left="1181" w:right="65" w:hanging="360"/>
        <w:rPr>
          <w:sz w:val="22"/>
          <w:szCs w:val="22"/>
        </w:rPr>
      </w:pPr>
      <w:r w:rsidRPr="001B33D2">
        <w:rPr>
          <w:sz w:val="22"/>
          <w:szCs w:val="22"/>
        </w:rPr>
        <w:t xml:space="preserve">1)  </w:t>
      </w:r>
      <w:r w:rsidRPr="001B33D2">
        <w:rPr>
          <w:spacing w:val="11"/>
          <w:sz w:val="22"/>
          <w:szCs w:val="22"/>
        </w:rPr>
        <w:t xml:space="preserve"> </w:t>
      </w:r>
      <w:r w:rsidRPr="001B33D2">
        <w:rPr>
          <w:sz w:val="22"/>
          <w:szCs w:val="22"/>
        </w:rPr>
        <w:t>Ре</w:t>
      </w:r>
      <w:r w:rsidRPr="001B33D2">
        <w:rPr>
          <w:spacing w:val="1"/>
          <w:sz w:val="22"/>
          <w:szCs w:val="22"/>
        </w:rPr>
        <w:t>д</w:t>
      </w:r>
      <w:r w:rsidRPr="001B33D2">
        <w:rPr>
          <w:sz w:val="22"/>
          <w:szCs w:val="22"/>
        </w:rPr>
        <w:t>о</w:t>
      </w:r>
      <w:r w:rsidRPr="001B33D2">
        <w:rPr>
          <w:spacing w:val="-1"/>
          <w:sz w:val="22"/>
          <w:szCs w:val="22"/>
        </w:rPr>
        <w:t>вн</w:t>
      </w:r>
      <w:r w:rsidRPr="001B33D2">
        <w:rPr>
          <w:sz w:val="22"/>
          <w:szCs w:val="22"/>
        </w:rPr>
        <w:t xml:space="preserve">и  </w:t>
      </w:r>
      <w:r w:rsidRPr="001B33D2">
        <w:rPr>
          <w:spacing w:val="-1"/>
          <w:sz w:val="22"/>
          <w:szCs w:val="22"/>
        </w:rPr>
        <w:t>ч</w:t>
      </w:r>
      <w:r w:rsidRPr="001B33D2">
        <w:rPr>
          <w:sz w:val="22"/>
          <w:szCs w:val="22"/>
        </w:rPr>
        <w:t>ла</w:t>
      </w:r>
      <w:r w:rsidRPr="001B33D2">
        <w:rPr>
          <w:spacing w:val="-1"/>
          <w:sz w:val="22"/>
          <w:szCs w:val="22"/>
        </w:rPr>
        <w:t>н</w:t>
      </w:r>
      <w:r w:rsidRPr="001B33D2">
        <w:rPr>
          <w:sz w:val="22"/>
          <w:szCs w:val="22"/>
        </w:rPr>
        <w:t>о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и  –</w:t>
      </w:r>
      <w:r w:rsidRPr="001B33D2">
        <w:rPr>
          <w:spacing w:val="53"/>
          <w:sz w:val="22"/>
          <w:szCs w:val="22"/>
        </w:rPr>
        <w:t xml:space="preserve"> </w:t>
      </w:r>
      <w:r w:rsidRPr="001B33D2">
        <w:rPr>
          <w:sz w:val="22"/>
          <w:szCs w:val="22"/>
        </w:rPr>
        <w:t>с</w:t>
      </w:r>
      <w:r w:rsidRPr="001B33D2">
        <w:rPr>
          <w:spacing w:val="-1"/>
          <w:sz w:val="22"/>
          <w:szCs w:val="22"/>
        </w:rPr>
        <w:t>в</w:t>
      </w:r>
      <w:r w:rsidRPr="001B33D2">
        <w:rPr>
          <w:spacing w:val="-2"/>
          <w:sz w:val="22"/>
          <w:szCs w:val="22"/>
        </w:rPr>
        <w:t>ак</w:t>
      </w:r>
      <w:r w:rsidRPr="001B33D2">
        <w:rPr>
          <w:sz w:val="22"/>
          <w:szCs w:val="22"/>
        </w:rPr>
        <w:t>и  р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а</w:t>
      </w:r>
      <w:r w:rsidRPr="001B33D2">
        <w:rPr>
          <w:spacing w:val="-1"/>
          <w:sz w:val="22"/>
          <w:szCs w:val="22"/>
        </w:rPr>
        <w:t>ч</w:t>
      </w:r>
      <w:r w:rsidRPr="001B33D2">
        <w:rPr>
          <w:spacing w:val="1"/>
          <w:sz w:val="22"/>
          <w:szCs w:val="22"/>
        </w:rPr>
        <w:t>к</w:t>
      </w:r>
      <w:r w:rsidRPr="001B33D2">
        <w:rPr>
          <w:sz w:val="22"/>
          <w:szCs w:val="22"/>
        </w:rPr>
        <w:t>и</w:t>
      </w:r>
      <w:r w:rsidRPr="001B33D2">
        <w:rPr>
          <w:spacing w:val="52"/>
          <w:sz w:val="22"/>
          <w:szCs w:val="22"/>
        </w:rPr>
        <w:t xml:space="preserve"> </w:t>
      </w:r>
      <w:r w:rsidRPr="001B33D2">
        <w:rPr>
          <w:spacing w:val="1"/>
          <w:sz w:val="22"/>
          <w:szCs w:val="22"/>
        </w:rPr>
        <w:t>к</w:t>
      </w:r>
      <w:r w:rsidRPr="001B33D2">
        <w:rPr>
          <w:sz w:val="22"/>
          <w:szCs w:val="22"/>
        </w:rPr>
        <w:t>л</w:t>
      </w:r>
      <w:r w:rsidRPr="001B33D2">
        <w:rPr>
          <w:spacing w:val="-2"/>
          <w:sz w:val="22"/>
          <w:szCs w:val="22"/>
        </w:rPr>
        <w:t>у</w:t>
      </w:r>
      <w:r w:rsidRPr="001B33D2">
        <w:rPr>
          <w:sz w:val="22"/>
          <w:szCs w:val="22"/>
        </w:rPr>
        <w:t xml:space="preserve">б 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4"/>
          <w:szCs w:val="24"/>
        </w:rPr>
        <w:t>и</w:t>
      </w:r>
      <w:r w:rsidRPr="001B33D2">
        <w:rPr>
          <w:spacing w:val="55"/>
          <w:sz w:val="24"/>
          <w:szCs w:val="24"/>
        </w:rPr>
        <w:t xml:space="preserve"> </w:t>
      </w:r>
      <w:r w:rsidRPr="001B33D2">
        <w:rPr>
          <w:sz w:val="24"/>
          <w:szCs w:val="24"/>
        </w:rPr>
        <w:t>рв</w:t>
      </w:r>
      <w:r w:rsidRPr="001B33D2">
        <w:rPr>
          <w:spacing w:val="-1"/>
          <w:sz w:val="24"/>
          <w:szCs w:val="24"/>
        </w:rPr>
        <w:t>ачк</w:t>
      </w:r>
      <w:r w:rsidR="00755D77" w:rsidRPr="001B33D2">
        <w:rPr>
          <w:sz w:val="24"/>
          <w:szCs w:val="24"/>
          <w:lang w:val="sr-Cyrl-CS"/>
        </w:rPr>
        <w:t>о</w:t>
      </w:r>
      <w:r w:rsidRPr="001B33D2">
        <w:rPr>
          <w:spacing w:val="52"/>
          <w:sz w:val="24"/>
          <w:szCs w:val="24"/>
        </w:rPr>
        <w:t xml:space="preserve"> </w:t>
      </w:r>
      <w:r w:rsidRPr="001B33D2">
        <w:rPr>
          <w:spacing w:val="-1"/>
          <w:sz w:val="24"/>
          <w:szCs w:val="24"/>
        </w:rPr>
        <w:t>с</w:t>
      </w:r>
      <w:r w:rsidRPr="001B33D2">
        <w:rPr>
          <w:spacing w:val="1"/>
          <w:sz w:val="24"/>
          <w:szCs w:val="24"/>
        </w:rPr>
        <w:t>п</w:t>
      </w:r>
      <w:r w:rsidRPr="001B33D2">
        <w:rPr>
          <w:sz w:val="24"/>
          <w:szCs w:val="24"/>
        </w:rPr>
        <w:t>ор</w:t>
      </w:r>
      <w:r w:rsidRPr="001B33D2">
        <w:rPr>
          <w:spacing w:val="1"/>
          <w:sz w:val="24"/>
          <w:szCs w:val="24"/>
        </w:rPr>
        <w:t>т</w:t>
      </w:r>
      <w:r w:rsidRPr="001B33D2">
        <w:rPr>
          <w:spacing w:val="-1"/>
          <w:sz w:val="24"/>
          <w:szCs w:val="24"/>
        </w:rPr>
        <w:t>с</w:t>
      </w:r>
      <w:r w:rsidRPr="001B33D2">
        <w:rPr>
          <w:spacing w:val="1"/>
          <w:sz w:val="24"/>
          <w:szCs w:val="24"/>
        </w:rPr>
        <w:t>к</w:t>
      </w:r>
      <w:r w:rsidR="00755D77" w:rsidRPr="001B33D2">
        <w:rPr>
          <w:sz w:val="24"/>
          <w:szCs w:val="24"/>
          <w:lang w:val="sr-Cyrl-CS"/>
        </w:rPr>
        <w:t>о</w:t>
      </w:r>
      <w:r w:rsidRPr="001B33D2">
        <w:rPr>
          <w:spacing w:val="52"/>
          <w:sz w:val="24"/>
          <w:szCs w:val="24"/>
        </w:rPr>
        <w:t xml:space="preserve"> </w:t>
      </w:r>
      <w:r w:rsidRPr="001B33D2">
        <w:rPr>
          <w:spacing w:val="-5"/>
          <w:sz w:val="24"/>
          <w:szCs w:val="24"/>
        </w:rPr>
        <w:t>у</w:t>
      </w:r>
      <w:r w:rsidRPr="001B33D2">
        <w:rPr>
          <w:sz w:val="24"/>
          <w:szCs w:val="24"/>
        </w:rPr>
        <w:t>д</w:t>
      </w:r>
      <w:r w:rsidRPr="001B33D2">
        <w:rPr>
          <w:spacing w:val="5"/>
          <w:sz w:val="24"/>
          <w:szCs w:val="24"/>
        </w:rPr>
        <w:t>р</w:t>
      </w:r>
      <w:r w:rsidRPr="001B33D2">
        <w:rPr>
          <w:spacing w:val="-5"/>
          <w:sz w:val="24"/>
          <w:szCs w:val="24"/>
        </w:rPr>
        <w:t>у</w:t>
      </w:r>
      <w:r w:rsidRPr="001B33D2">
        <w:rPr>
          <w:sz w:val="24"/>
          <w:szCs w:val="24"/>
        </w:rPr>
        <w:t>ж</w:t>
      </w:r>
      <w:r w:rsidRPr="001B33D2">
        <w:rPr>
          <w:spacing w:val="2"/>
          <w:sz w:val="24"/>
          <w:szCs w:val="24"/>
        </w:rPr>
        <w:t>е</w:t>
      </w:r>
      <w:r w:rsidR="00755D77" w:rsidRPr="001B33D2">
        <w:rPr>
          <w:spacing w:val="-1"/>
          <w:sz w:val="24"/>
          <w:szCs w:val="24"/>
        </w:rPr>
        <w:t>њ</w:t>
      </w:r>
      <w:r w:rsidR="00755D77" w:rsidRPr="001B33D2">
        <w:rPr>
          <w:spacing w:val="-1"/>
          <w:sz w:val="24"/>
          <w:szCs w:val="24"/>
          <w:lang w:val="sr-Cyrl-CS"/>
        </w:rPr>
        <w:t>е</w:t>
      </w:r>
      <w:r w:rsidRPr="001B33D2">
        <w:rPr>
          <w:sz w:val="24"/>
          <w:szCs w:val="24"/>
        </w:rPr>
        <w:t>,</w:t>
      </w:r>
      <w:r w:rsidRPr="001B33D2">
        <w:rPr>
          <w:spacing w:val="47"/>
          <w:sz w:val="24"/>
          <w:szCs w:val="24"/>
        </w:rPr>
        <w:t xml:space="preserve"> </w:t>
      </w:r>
      <w:r w:rsidR="00194A01" w:rsidRPr="001B33D2">
        <w:rPr>
          <w:sz w:val="22"/>
          <w:szCs w:val="22"/>
          <w:lang w:val="sr-Cyrl-RS"/>
        </w:rPr>
        <w:t>као и стручне-струковне комисије</w:t>
      </w:r>
      <w:r w:rsidR="00194A01"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1"/>
          <w:sz w:val="22"/>
          <w:szCs w:val="22"/>
        </w:rPr>
        <w:t>к</w:t>
      </w:r>
      <w:r w:rsidRPr="001B33D2">
        <w:rPr>
          <w:spacing w:val="-2"/>
          <w:sz w:val="22"/>
          <w:szCs w:val="22"/>
        </w:rPr>
        <w:t>о</w:t>
      </w:r>
      <w:r w:rsidRPr="001B33D2">
        <w:rPr>
          <w:spacing w:val="4"/>
          <w:sz w:val="22"/>
          <w:szCs w:val="22"/>
        </w:rPr>
        <w:t>ј</w:t>
      </w:r>
      <w:r w:rsidRPr="001B33D2">
        <w:rPr>
          <w:sz w:val="22"/>
          <w:szCs w:val="22"/>
        </w:rPr>
        <w:t>и</w:t>
      </w:r>
      <w:r w:rsidRPr="001B33D2">
        <w:rPr>
          <w:spacing w:val="52"/>
          <w:sz w:val="22"/>
          <w:szCs w:val="22"/>
        </w:rPr>
        <w:t xml:space="preserve"> </w:t>
      </w:r>
      <w:r w:rsidRPr="001B33D2">
        <w:rPr>
          <w:sz w:val="22"/>
          <w:szCs w:val="22"/>
        </w:rPr>
        <w:t xml:space="preserve">се 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-3"/>
          <w:sz w:val="22"/>
          <w:szCs w:val="22"/>
        </w:rPr>
        <w:t>н</w:t>
      </w:r>
      <w:r w:rsidRPr="001B33D2">
        <w:rPr>
          <w:sz w:val="22"/>
          <w:szCs w:val="22"/>
        </w:rPr>
        <w:t>ала</w:t>
      </w:r>
      <w:r w:rsidRPr="001B33D2">
        <w:rPr>
          <w:spacing w:val="-1"/>
          <w:sz w:val="22"/>
          <w:szCs w:val="22"/>
        </w:rPr>
        <w:t>з</w:t>
      </w:r>
      <w:r w:rsidR="00194A01" w:rsidRPr="001B33D2">
        <w:rPr>
          <w:sz w:val="22"/>
          <w:szCs w:val="22"/>
        </w:rPr>
        <w:t>е</w:t>
      </w:r>
      <w:r w:rsidRPr="001B33D2">
        <w:rPr>
          <w:sz w:val="22"/>
          <w:szCs w:val="22"/>
        </w:rPr>
        <w:t xml:space="preserve">  у с</w:t>
      </w:r>
      <w:r w:rsidRPr="001B33D2">
        <w:rPr>
          <w:spacing w:val="-1"/>
          <w:sz w:val="22"/>
          <w:szCs w:val="22"/>
        </w:rPr>
        <w:t>в</w:t>
      </w:r>
      <w:r w:rsidRPr="001B33D2">
        <w:rPr>
          <w:spacing w:val="-2"/>
          <w:sz w:val="22"/>
          <w:szCs w:val="22"/>
        </w:rPr>
        <w:t>о</w:t>
      </w:r>
      <w:r w:rsidRPr="001B33D2">
        <w:rPr>
          <w:spacing w:val="4"/>
          <w:sz w:val="22"/>
          <w:szCs w:val="22"/>
        </w:rPr>
        <w:t>ј</w:t>
      </w:r>
      <w:r w:rsidRPr="001B33D2">
        <w:rPr>
          <w:sz w:val="22"/>
          <w:szCs w:val="22"/>
        </w:rPr>
        <w:t>ст</w:t>
      </w:r>
      <w:r w:rsidRPr="001B33D2">
        <w:rPr>
          <w:spacing w:val="-1"/>
          <w:sz w:val="22"/>
          <w:szCs w:val="22"/>
        </w:rPr>
        <w:t>в</w:t>
      </w:r>
      <w:r w:rsidRPr="001B33D2">
        <w:rPr>
          <w:sz w:val="22"/>
          <w:szCs w:val="22"/>
        </w:rPr>
        <w:t>у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z w:val="22"/>
          <w:szCs w:val="22"/>
        </w:rPr>
        <w:t>ре</w:t>
      </w:r>
      <w:r w:rsidRPr="001B33D2">
        <w:rPr>
          <w:spacing w:val="1"/>
          <w:sz w:val="22"/>
          <w:szCs w:val="22"/>
        </w:rPr>
        <w:t>д</w:t>
      </w:r>
      <w:r w:rsidRPr="001B33D2">
        <w:rPr>
          <w:sz w:val="22"/>
          <w:szCs w:val="22"/>
        </w:rPr>
        <w:t>о</w:t>
      </w:r>
      <w:r w:rsidRPr="001B33D2">
        <w:rPr>
          <w:spacing w:val="-1"/>
          <w:sz w:val="22"/>
          <w:szCs w:val="22"/>
        </w:rPr>
        <w:t>вн</w:t>
      </w:r>
      <w:r w:rsidRPr="001B33D2">
        <w:rPr>
          <w:sz w:val="22"/>
          <w:szCs w:val="22"/>
        </w:rPr>
        <w:t>ог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ч</w:t>
      </w:r>
      <w:r w:rsidRPr="001B33D2">
        <w:rPr>
          <w:spacing w:val="-2"/>
          <w:sz w:val="22"/>
          <w:szCs w:val="22"/>
        </w:rPr>
        <w:t>л</w:t>
      </w:r>
      <w:r w:rsidRPr="001B33D2">
        <w:rPr>
          <w:sz w:val="22"/>
          <w:szCs w:val="22"/>
        </w:rPr>
        <w:t>а</w:t>
      </w:r>
      <w:r w:rsidRPr="001B33D2">
        <w:rPr>
          <w:spacing w:val="-1"/>
          <w:sz w:val="22"/>
          <w:szCs w:val="22"/>
        </w:rPr>
        <w:t>н</w:t>
      </w:r>
      <w:r w:rsidRPr="001B33D2">
        <w:rPr>
          <w:sz w:val="22"/>
          <w:szCs w:val="22"/>
        </w:rPr>
        <w:t>а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pacing w:val="-3"/>
          <w:sz w:val="22"/>
          <w:szCs w:val="22"/>
        </w:rPr>
        <w:t>и</w:t>
      </w:r>
      <w:r w:rsidRPr="001B33D2">
        <w:rPr>
          <w:sz w:val="22"/>
          <w:szCs w:val="22"/>
        </w:rPr>
        <w:t>ма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2"/>
          <w:szCs w:val="22"/>
        </w:rPr>
        <w:t>од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2"/>
          <w:szCs w:val="22"/>
        </w:rPr>
        <w:t>1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pacing w:val="1"/>
          <w:sz w:val="22"/>
          <w:szCs w:val="22"/>
        </w:rPr>
        <w:t>д</w:t>
      </w:r>
      <w:r w:rsidR="00673ED1" w:rsidRPr="001B33D2">
        <w:rPr>
          <w:sz w:val="22"/>
          <w:szCs w:val="22"/>
        </w:rPr>
        <w:t xml:space="preserve">о </w:t>
      </w:r>
      <w:r w:rsidR="00673ED1" w:rsidRPr="001B33D2">
        <w:rPr>
          <w:sz w:val="22"/>
          <w:szCs w:val="22"/>
          <w:lang w:val="sr-Cyrl-CS"/>
        </w:rPr>
        <w:t>3</w:t>
      </w:r>
      <w:r w:rsidRPr="001B33D2">
        <w:rPr>
          <w:sz w:val="22"/>
          <w:szCs w:val="22"/>
        </w:rPr>
        <w:t xml:space="preserve"> </w:t>
      </w:r>
      <w:r w:rsidRPr="001B33D2">
        <w:rPr>
          <w:spacing w:val="-2"/>
          <w:sz w:val="22"/>
          <w:szCs w:val="22"/>
        </w:rPr>
        <w:t>г</w:t>
      </w:r>
      <w:r w:rsidRPr="001B33D2">
        <w:rPr>
          <w:sz w:val="22"/>
          <w:szCs w:val="22"/>
        </w:rPr>
        <w:t>ла</w:t>
      </w:r>
      <w:r w:rsidRPr="001B33D2">
        <w:rPr>
          <w:spacing w:val="-2"/>
          <w:sz w:val="22"/>
          <w:szCs w:val="22"/>
        </w:rPr>
        <w:t>с</w:t>
      </w:r>
      <w:r w:rsidRPr="001B33D2">
        <w:rPr>
          <w:sz w:val="22"/>
          <w:szCs w:val="22"/>
        </w:rPr>
        <w:t>а</w:t>
      </w:r>
      <w:r w:rsidRPr="001B33D2">
        <w:rPr>
          <w:spacing w:val="1"/>
          <w:sz w:val="22"/>
          <w:szCs w:val="22"/>
        </w:rPr>
        <w:t xml:space="preserve"> </w:t>
      </w:r>
      <w:r w:rsidRPr="001B33D2">
        <w:rPr>
          <w:sz w:val="22"/>
          <w:szCs w:val="22"/>
        </w:rPr>
        <w:t>у</w:t>
      </w:r>
      <w:r w:rsidRPr="001B33D2">
        <w:rPr>
          <w:spacing w:val="-2"/>
          <w:sz w:val="22"/>
          <w:szCs w:val="22"/>
        </w:rPr>
        <w:t xml:space="preserve"> </w:t>
      </w:r>
      <w:r w:rsidRPr="001B33D2">
        <w:rPr>
          <w:spacing w:val="-1"/>
          <w:sz w:val="22"/>
          <w:szCs w:val="22"/>
        </w:rPr>
        <w:t>С</w:t>
      </w:r>
      <w:r w:rsidRPr="001B33D2">
        <w:rPr>
          <w:spacing w:val="1"/>
          <w:sz w:val="22"/>
          <w:szCs w:val="22"/>
        </w:rPr>
        <w:t>к</w:t>
      </w:r>
      <w:r w:rsidRPr="001B33D2">
        <w:rPr>
          <w:spacing w:val="-2"/>
          <w:sz w:val="22"/>
          <w:szCs w:val="22"/>
        </w:rPr>
        <w:t>у</w:t>
      </w:r>
      <w:r w:rsidRPr="001B33D2">
        <w:rPr>
          <w:spacing w:val="-1"/>
          <w:sz w:val="22"/>
          <w:szCs w:val="22"/>
        </w:rPr>
        <w:t>п</w:t>
      </w:r>
      <w:r w:rsidRPr="001B33D2">
        <w:rPr>
          <w:sz w:val="22"/>
          <w:szCs w:val="22"/>
        </w:rPr>
        <w:t>шт</w:t>
      </w:r>
      <w:r w:rsidRPr="001B33D2">
        <w:rPr>
          <w:spacing w:val="-1"/>
          <w:sz w:val="22"/>
          <w:szCs w:val="22"/>
        </w:rPr>
        <w:t>ин</w:t>
      </w:r>
      <w:r w:rsidRPr="001B33D2">
        <w:rPr>
          <w:sz w:val="22"/>
          <w:szCs w:val="22"/>
        </w:rPr>
        <w:t>и Р</w:t>
      </w:r>
      <w:r w:rsidRPr="001B33D2">
        <w:rPr>
          <w:spacing w:val="-1"/>
          <w:sz w:val="22"/>
          <w:szCs w:val="22"/>
        </w:rPr>
        <w:t>С</w:t>
      </w:r>
      <w:r w:rsidR="0073340E" w:rsidRPr="001B33D2">
        <w:rPr>
          <w:spacing w:val="-1"/>
          <w:sz w:val="22"/>
          <w:szCs w:val="22"/>
          <w:lang w:val="sr-Cyrl-CS"/>
        </w:rPr>
        <w:t>Б</w:t>
      </w:r>
      <w:r w:rsidRPr="001B33D2"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– 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 xml:space="preserve">о 1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73340E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before="1"/>
        <w:ind w:left="821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ћи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 –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 xml:space="preserve">о 1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73340E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  –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г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уку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 xml:space="preserve">о 1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73340E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 w:rsidP="00B108D2">
      <w:pPr>
        <w:spacing w:before="15" w:line="260" w:lineRule="exact"/>
        <w:ind w:left="113" w:right="66" w:firstLine="708"/>
        <w:jc w:val="both"/>
        <w:rPr>
          <w:sz w:val="22"/>
          <w:szCs w:val="22"/>
        </w:rPr>
      </w:pP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73340E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4"/>
          <w:szCs w:val="24"/>
        </w:rPr>
        <w:t>и рв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ења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 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к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 w:rsidR="00B108D2">
        <w:rPr>
          <w:sz w:val="22"/>
          <w:szCs w:val="22"/>
          <w:lang w:val="sr-Cyrl-CS"/>
        </w:rPr>
        <w:t>купштине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 w:rsidR="00B108D2">
        <w:rPr>
          <w:sz w:val="22"/>
          <w:szCs w:val="22"/>
          <w:lang w:val="sr-Cyrl-CS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си  у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ембру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месе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ће 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сле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и,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 w:rsidR="00B108D2">
        <w:rPr>
          <w:sz w:val="22"/>
          <w:szCs w:val="22"/>
          <w:lang w:val="sr-Cyrl-CS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тер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32.</w:t>
      </w:r>
    </w:p>
    <w:p w:rsidR="00AB7E74" w:rsidRDefault="00B55791">
      <w:pPr>
        <w:spacing w:line="240" w:lineRule="exact"/>
        <w:ind w:left="113" w:right="66" w:firstLine="708"/>
        <w:jc w:val="both"/>
        <w:rPr>
          <w:sz w:val="22"/>
          <w:szCs w:val="22"/>
        </w:rPr>
      </w:pP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 w:rsidR="00B92A17">
        <w:rPr>
          <w:sz w:val="22"/>
          <w:szCs w:val="22"/>
          <w:lang w:val="sr-Cyrl-RS"/>
        </w:rPr>
        <w:t xml:space="preserve"> </w:t>
      </w:r>
      <w:r w:rsidR="00B92A17" w:rsidRPr="001B33D2">
        <w:rPr>
          <w:sz w:val="22"/>
          <w:szCs w:val="22"/>
          <w:lang w:val="sr-Cyrl-RS"/>
        </w:rPr>
        <w:t>и стручне-струковне комисије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b/>
          <w:sz w:val="22"/>
          <w:szCs w:val="22"/>
        </w:rPr>
        <w:t>ре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н</w:t>
      </w:r>
      <w:r>
        <w:rPr>
          <w:b/>
          <w:spacing w:val="-2"/>
          <w:sz w:val="22"/>
          <w:szCs w:val="22"/>
        </w:rPr>
        <w:t>о</w:t>
      </w:r>
      <w:r>
        <w:rPr>
          <w:b/>
          <w:sz w:val="22"/>
          <w:szCs w:val="22"/>
        </w:rPr>
        <w:t>г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ана</w:t>
      </w:r>
      <w:r>
        <w:rPr>
          <w:b/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ен</w:t>
      </w:r>
      <w:r>
        <w:rPr>
          <w:spacing w:val="50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ећи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>н:</w:t>
      </w:r>
    </w:p>
    <w:p w:rsidR="00AB7E74" w:rsidRDefault="00FA74C0">
      <w:pPr>
        <w:spacing w:before="10" w:line="260" w:lineRule="exact"/>
        <w:ind w:left="1181" w:right="65" w:hanging="360"/>
        <w:rPr>
          <w:sz w:val="22"/>
          <w:szCs w:val="22"/>
        </w:rPr>
      </w:pPr>
      <w:r>
        <w:rPr>
          <w:sz w:val="22"/>
          <w:szCs w:val="22"/>
        </w:rPr>
        <w:t>1.</w:t>
      </w:r>
      <w:r w:rsidR="00B55791">
        <w:rPr>
          <w:sz w:val="22"/>
          <w:szCs w:val="22"/>
        </w:rPr>
        <w:t xml:space="preserve">  </w:t>
      </w:r>
      <w:r w:rsidR="00B55791">
        <w:rPr>
          <w:spacing w:val="11"/>
          <w:sz w:val="22"/>
          <w:szCs w:val="22"/>
        </w:rPr>
        <w:t xml:space="preserve"> </w:t>
      </w:r>
      <w:r w:rsidR="00B55791">
        <w:rPr>
          <w:sz w:val="22"/>
          <w:szCs w:val="22"/>
        </w:rPr>
        <w:t>Р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>а</w:t>
      </w:r>
      <w:r w:rsidR="00B55791">
        <w:rPr>
          <w:spacing w:val="-1"/>
          <w:sz w:val="22"/>
          <w:szCs w:val="22"/>
        </w:rPr>
        <w:t>ч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и</w:t>
      </w:r>
      <w:r w:rsidR="00B55791">
        <w:rPr>
          <w:spacing w:val="38"/>
          <w:sz w:val="22"/>
          <w:szCs w:val="22"/>
        </w:rPr>
        <w:t xml:space="preserve"> 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л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1"/>
          <w:sz w:val="22"/>
          <w:szCs w:val="22"/>
        </w:rPr>
        <w:t>б</w:t>
      </w:r>
      <w:r w:rsidR="00B55791">
        <w:rPr>
          <w:sz w:val="22"/>
          <w:szCs w:val="22"/>
        </w:rPr>
        <w:t>о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>и</w:t>
      </w:r>
      <w:r w:rsidR="00B55791">
        <w:rPr>
          <w:spacing w:val="38"/>
          <w:sz w:val="22"/>
          <w:szCs w:val="22"/>
        </w:rPr>
        <w:t xml:space="preserve"> </w:t>
      </w:r>
      <w:r w:rsidR="00B55791">
        <w:rPr>
          <w:sz w:val="24"/>
          <w:szCs w:val="24"/>
        </w:rPr>
        <w:t>и</w:t>
      </w:r>
      <w:r w:rsidR="00B55791">
        <w:rPr>
          <w:spacing w:val="39"/>
          <w:sz w:val="24"/>
          <w:szCs w:val="24"/>
        </w:rPr>
        <w:t xml:space="preserve"> </w:t>
      </w:r>
      <w:r w:rsidR="00B55791">
        <w:rPr>
          <w:sz w:val="24"/>
          <w:szCs w:val="24"/>
        </w:rPr>
        <w:t>рв</w:t>
      </w:r>
      <w:r w:rsidR="00B55791">
        <w:rPr>
          <w:spacing w:val="-1"/>
          <w:sz w:val="24"/>
          <w:szCs w:val="24"/>
        </w:rPr>
        <w:t>ачк</w:t>
      </w:r>
      <w:r w:rsidR="00B55791">
        <w:rPr>
          <w:sz w:val="24"/>
          <w:szCs w:val="24"/>
        </w:rPr>
        <w:t>а</w:t>
      </w:r>
      <w:r w:rsidR="00B55791">
        <w:rPr>
          <w:spacing w:val="35"/>
          <w:sz w:val="24"/>
          <w:szCs w:val="24"/>
        </w:rPr>
        <w:t xml:space="preserve"> </w:t>
      </w:r>
      <w:r w:rsidR="00B55791">
        <w:rPr>
          <w:spacing w:val="-1"/>
          <w:sz w:val="24"/>
          <w:szCs w:val="24"/>
        </w:rPr>
        <w:t>с</w:t>
      </w:r>
      <w:r w:rsidR="00B55791">
        <w:rPr>
          <w:spacing w:val="1"/>
          <w:sz w:val="24"/>
          <w:szCs w:val="24"/>
        </w:rPr>
        <w:t>п</w:t>
      </w:r>
      <w:r w:rsidR="00B55791">
        <w:rPr>
          <w:sz w:val="24"/>
          <w:szCs w:val="24"/>
        </w:rPr>
        <w:t>ор</w:t>
      </w:r>
      <w:r w:rsidR="00B55791">
        <w:rPr>
          <w:spacing w:val="1"/>
          <w:sz w:val="24"/>
          <w:szCs w:val="24"/>
        </w:rPr>
        <w:t>т</w:t>
      </w:r>
      <w:r w:rsidR="00B55791">
        <w:rPr>
          <w:spacing w:val="-1"/>
          <w:sz w:val="24"/>
          <w:szCs w:val="24"/>
        </w:rPr>
        <w:t>с</w:t>
      </w:r>
      <w:r w:rsidR="00B55791">
        <w:rPr>
          <w:spacing w:val="1"/>
          <w:sz w:val="24"/>
          <w:szCs w:val="24"/>
        </w:rPr>
        <w:t>к</w:t>
      </w:r>
      <w:r w:rsidR="00B55791">
        <w:rPr>
          <w:sz w:val="24"/>
          <w:szCs w:val="24"/>
        </w:rPr>
        <w:t>а</w:t>
      </w:r>
      <w:r w:rsidR="00B55791">
        <w:rPr>
          <w:spacing w:val="35"/>
          <w:sz w:val="24"/>
          <w:szCs w:val="24"/>
        </w:rPr>
        <w:t xml:space="preserve"> </w:t>
      </w:r>
      <w:r w:rsidR="00B55791">
        <w:rPr>
          <w:spacing w:val="-5"/>
          <w:sz w:val="24"/>
          <w:szCs w:val="24"/>
        </w:rPr>
        <w:t>у</w:t>
      </w:r>
      <w:r w:rsidR="00B55791">
        <w:rPr>
          <w:sz w:val="24"/>
          <w:szCs w:val="24"/>
        </w:rPr>
        <w:t>д</w:t>
      </w:r>
      <w:r w:rsidR="00B55791">
        <w:rPr>
          <w:spacing w:val="5"/>
          <w:sz w:val="24"/>
          <w:szCs w:val="24"/>
        </w:rPr>
        <w:t>р</w:t>
      </w:r>
      <w:r w:rsidR="00B55791">
        <w:rPr>
          <w:spacing w:val="-5"/>
          <w:sz w:val="24"/>
          <w:szCs w:val="24"/>
        </w:rPr>
        <w:t>у</w:t>
      </w:r>
      <w:r w:rsidR="00B55791">
        <w:rPr>
          <w:sz w:val="24"/>
          <w:szCs w:val="24"/>
        </w:rPr>
        <w:t>ж</w:t>
      </w:r>
      <w:r w:rsidR="00B55791">
        <w:rPr>
          <w:spacing w:val="2"/>
          <w:sz w:val="24"/>
          <w:szCs w:val="24"/>
        </w:rPr>
        <w:t>е</w:t>
      </w:r>
      <w:r w:rsidR="00B55791">
        <w:rPr>
          <w:spacing w:val="-1"/>
          <w:sz w:val="24"/>
          <w:szCs w:val="24"/>
        </w:rPr>
        <w:t>ња</w:t>
      </w:r>
      <w:r w:rsidR="00B55791">
        <w:rPr>
          <w:sz w:val="24"/>
          <w:szCs w:val="24"/>
        </w:rPr>
        <w:t>,</w:t>
      </w:r>
      <w:r w:rsidR="00B55791">
        <w:rPr>
          <w:spacing w:val="30"/>
          <w:sz w:val="24"/>
          <w:szCs w:val="24"/>
        </w:rPr>
        <w:t xml:space="preserve"> </w:t>
      </w:r>
      <w:r w:rsidR="00B55791">
        <w:rPr>
          <w:spacing w:val="1"/>
          <w:sz w:val="22"/>
          <w:szCs w:val="22"/>
        </w:rPr>
        <w:t>к</w:t>
      </w:r>
      <w:r w:rsidR="00B55791">
        <w:rPr>
          <w:spacing w:val="-2"/>
          <w:sz w:val="22"/>
          <w:szCs w:val="22"/>
        </w:rPr>
        <w:t>о</w:t>
      </w:r>
      <w:r w:rsidR="00B55791">
        <w:rPr>
          <w:spacing w:val="4"/>
          <w:sz w:val="22"/>
          <w:szCs w:val="22"/>
        </w:rPr>
        <w:t>ј</w:t>
      </w:r>
      <w:r w:rsidR="00B55791">
        <w:rPr>
          <w:sz w:val="22"/>
          <w:szCs w:val="22"/>
        </w:rPr>
        <w:t>и</w:t>
      </w:r>
      <w:r w:rsidR="00B55791">
        <w:rPr>
          <w:spacing w:val="36"/>
          <w:sz w:val="22"/>
          <w:szCs w:val="22"/>
        </w:rPr>
        <w:t xml:space="preserve"> </w:t>
      </w:r>
      <w:r w:rsidR="00B55791">
        <w:rPr>
          <w:sz w:val="22"/>
          <w:szCs w:val="22"/>
        </w:rPr>
        <w:t>су</w:t>
      </w:r>
      <w:r w:rsidR="00B55791">
        <w:rPr>
          <w:spacing w:val="36"/>
          <w:sz w:val="22"/>
          <w:szCs w:val="22"/>
        </w:rPr>
        <w:t xml:space="preserve"> </w:t>
      </w:r>
      <w:r w:rsidR="00B55791">
        <w:rPr>
          <w:sz w:val="22"/>
          <w:szCs w:val="22"/>
        </w:rPr>
        <w:t>с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>рста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и</w:t>
      </w:r>
      <w:r w:rsidR="00B55791">
        <w:rPr>
          <w:spacing w:val="38"/>
          <w:sz w:val="22"/>
          <w:szCs w:val="22"/>
        </w:rPr>
        <w:t xml:space="preserve"> </w:t>
      </w:r>
      <w:r w:rsidR="00B55791">
        <w:rPr>
          <w:sz w:val="22"/>
          <w:szCs w:val="22"/>
        </w:rPr>
        <w:t>у</w:t>
      </w:r>
      <w:r w:rsidR="00B55791">
        <w:rPr>
          <w:spacing w:val="36"/>
          <w:sz w:val="22"/>
          <w:szCs w:val="22"/>
        </w:rPr>
        <w:t xml:space="preserve"> 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ат</w:t>
      </w:r>
      <w:r w:rsidR="00B55791">
        <w:rPr>
          <w:spacing w:val="-2"/>
          <w:sz w:val="22"/>
          <w:szCs w:val="22"/>
        </w:rPr>
        <w:t>ег</w:t>
      </w:r>
      <w:r w:rsidR="00B55791">
        <w:rPr>
          <w:sz w:val="22"/>
          <w:szCs w:val="22"/>
        </w:rPr>
        <w:t>ор</w:t>
      </w:r>
      <w:r w:rsidR="00B55791">
        <w:rPr>
          <w:spacing w:val="-3"/>
          <w:sz w:val="22"/>
          <w:szCs w:val="22"/>
        </w:rPr>
        <w:t>и</w:t>
      </w:r>
      <w:r w:rsidR="00B55791">
        <w:rPr>
          <w:spacing w:val="4"/>
          <w:sz w:val="22"/>
          <w:szCs w:val="22"/>
        </w:rPr>
        <w:t>ј</w:t>
      </w:r>
      <w:r w:rsidR="00B55791">
        <w:rPr>
          <w:sz w:val="22"/>
          <w:szCs w:val="22"/>
        </w:rPr>
        <w:t>у</w:t>
      </w:r>
      <w:r w:rsidR="00B55791">
        <w:rPr>
          <w:spacing w:val="36"/>
          <w:sz w:val="22"/>
          <w:szCs w:val="22"/>
        </w:rPr>
        <w:t xml:space="preserve"> </w:t>
      </w:r>
      <w:r w:rsidR="00B55791">
        <w:rPr>
          <w:sz w:val="22"/>
          <w:szCs w:val="22"/>
        </w:rPr>
        <w:t>–</w:t>
      </w:r>
      <w:r w:rsidR="00B55791">
        <w:rPr>
          <w:spacing w:val="39"/>
          <w:sz w:val="22"/>
          <w:szCs w:val="22"/>
        </w:rPr>
        <w:t xml:space="preserve"> </w:t>
      </w:r>
      <w:r w:rsidR="00B55791">
        <w:rPr>
          <w:b/>
          <w:sz w:val="22"/>
          <w:szCs w:val="22"/>
        </w:rPr>
        <w:t>осн</w:t>
      </w:r>
      <w:r w:rsidR="00B55791">
        <w:rPr>
          <w:b/>
          <w:spacing w:val="-2"/>
          <w:sz w:val="22"/>
          <w:szCs w:val="22"/>
        </w:rPr>
        <w:t>о</w:t>
      </w:r>
      <w:r w:rsidR="00B55791">
        <w:rPr>
          <w:b/>
          <w:spacing w:val="1"/>
          <w:sz w:val="22"/>
          <w:szCs w:val="22"/>
        </w:rPr>
        <w:t>в</w:t>
      </w:r>
      <w:r w:rsidR="00B55791">
        <w:rPr>
          <w:b/>
          <w:sz w:val="22"/>
          <w:szCs w:val="22"/>
        </w:rPr>
        <w:t>ни ни</w:t>
      </w:r>
      <w:r w:rsidR="00B55791">
        <w:rPr>
          <w:b/>
          <w:spacing w:val="1"/>
          <w:sz w:val="22"/>
          <w:szCs w:val="22"/>
        </w:rPr>
        <w:t>в</w:t>
      </w:r>
      <w:r w:rsidR="00B55791">
        <w:rPr>
          <w:b/>
          <w:sz w:val="22"/>
          <w:szCs w:val="22"/>
        </w:rPr>
        <w:t xml:space="preserve">о </w:t>
      </w:r>
      <w:r w:rsidR="00B55791">
        <w:rPr>
          <w:b/>
          <w:spacing w:val="13"/>
          <w:sz w:val="22"/>
          <w:szCs w:val="22"/>
        </w:rPr>
        <w:t xml:space="preserve"> </w:t>
      </w:r>
      <w:r w:rsidR="00B55791">
        <w:rPr>
          <w:b/>
          <w:sz w:val="22"/>
          <w:szCs w:val="22"/>
        </w:rPr>
        <w:t>ч</w:t>
      </w:r>
      <w:r w:rsidR="00B55791">
        <w:rPr>
          <w:b/>
          <w:spacing w:val="1"/>
          <w:sz w:val="22"/>
          <w:szCs w:val="22"/>
        </w:rPr>
        <w:t>л</w:t>
      </w:r>
      <w:r w:rsidR="00B55791">
        <w:rPr>
          <w:b/>
          <w:sz w:val="22"/>
          <w:szCs w:val="22"/>
        </w:rPr>
        <w:t>а</w:t>
      </w:r>
      <w:r w:rsidR="00B55791">
        <w:rPr>
          <w:b/>
          <w:spacing w:val="-2"/>
          <w:sz w:val="22"/>
          <w:szCs w:val="22"/>
        </w:rPr>
        <w:t>н</w:t>
      </w:r>
      <w:r w:rsidR="00B55791">
        <w:rPr>
          <w:b/>
          <w:sz w:val="22"/>
          <w:szCs w:val="22"/>
        </w:rPr>
        <w:t>ст</w:t>
      </w:r>
      <w:r w:rsidR="00B55791">
        <w:rPr>
          <w:b/>
          <w:spacing w:val="1"/>
          <w:sz w:val="22"/>
          <w:szCs w:val="22"/>
        </w:rPr>
        <w:t>в</w:t>
      </w:r>
      <w:r w:rsidR="00B55791">
        <w:rPr>
          <w:b/>
          <w:spacing w:val="-2"/>
          <w:sz w:val="22"/>
          <w:szCs w:val="22"/>
        </w:rPr>
        <w:t>а</w:t>
      </w:r>
      <w:r w:rsidR="00B55791">
        <w:rPr>
          <w:sz w:val="22"/>
          <w:szCs w:val="22"/>
        </w:rPr>
        <w:t xml:space="preserve">, </w:t>
      </w:r>
      <w:r w:rsidR="00B55791">
        <w:rPr>
          <w:spacing w:val="15"/>
          <w:sz w:val="22"/>
          <w:szCs w:val="22"/>
        </w:rPr>
        <w:t xml:space="preserve"> </w:t>
      </w:r>
      <w:r w:rsidR="00B55791">
        <w:rPr>
          <w:b/>
          <w:spacing w:val="-2"/>
          <w:sz w:val="22"/>
          <w:szCs w:val="22"/>
        </w:rPr>
        <w:t>и</w:t>
      </w:r>
      <w:r w:rsidR="00B55791">
        <w:rPr>
          <w:b/>
          <w:spacing w:val="1"/>
          <w:sz w:val="22"/>
          <w:szCs w:val="22"/>
        </w:rPr>
        <w:t>м</w:t>
      </w:r>
      <w:r w:rsidR="00B55791">
        <w:rPr>
          <w:b/>
          <w:sz w:val="22"/>
          <w:szCs w:val="22"/>
        </w:rPr>
        <w:t>а</w:t>
      </w:r>
      <w:r w:rsidR="00B55791">
        <w:rPr>
          <w:b/>
          <w:spacing w:val="1"/>
          <w:sz w:val="22"/>
          <w:szCs w:val="22"/>
        </w:rPr>
        <w:t>ј</w:t>
      </w:r>
      <w:r w:rsidR="00B55791">
        <w:rPr>
          <w:b/>
          <w:sz w:val="22"/>
          <w:szCs w:val="22"/>
        </w:rPr>
        <w:t xml:space="preserve">у </w:t>
      </w:r>
      <w:r w:rsidR="00B55791">
        <w:rPr>
          <w:b/>
          <w:spacing w:val="10"/>
          <w:sz w:val="22"/>
          <w:szCs w:val="22"/>
        </w:rPr>
        <w:t xml:space="preserve"> </w:t>
      </w:r>
      <w:r w:rsidR="00B55791">
        <w:rPr>
          <w:b/>
          <w:spacing w:val="1"/>
          <w:sz w:val="22"/>
          <w:szCs w:val="22"/>
        </w:rPr>
        <w:t>ј</w:t>
      </w:r>
      <w:r w:rsidR="00B55791">
        <w:rPr>
          <w:b/>
          <w:sz w:val="22"/>
          <w:szCs w:val="22"/>
        </w:rPr>
        <w:t>е</w:t>
      </w:r>
      <w:r w:rsidR="00B55791">
        <w:rPr>
          <w:b/>
          <w:spacing w:val="-1"/>
          <w:sz w:val="22"/>
          <w:szCs w:val="22"/>
        </w:rPr>
        <w:t>д</w:t>
      </w:r>
      <w:r w:rsidR="00B55791">
        <w:rPr>
          <w:b/>
          <w:sz w:val="22"/>
          <w:szCs w:val="22"/>
        </w:rPr>
        <w:t xml:space="preserve">ан </w:t>
      </w:r>
      <w:r w:rsidR="00B55791">
        <w:rPr>
          <w:b/>
          <w:spacing w:val="15"/>
          <w:sz w:val="22"/>
          <w:szCs w:val="22"/>
        </w:rPr>
        <w:t xml:space="preserve"> </w:t>
      </w:r>
      <w:r w:rsidR="00B55791">
        <w:rPr>
          <w:b/>
          <w:spacing w:val="-2"/>
          <w:sz w:val="22"/>
          <w:szCs w:val="22"/>
        </w:rPr>
        <w:t>г</w:t>
      </w:r>
      <w:r w:rsidR="00B55791">
        <w:rPr>
          <w:b/>
          <w:spacing w:val="1"/>
          <w:sz w:val="22"/>
          <w:szCs w:val="22"/>
        </w:rPr>
        <w:t>л</w:t>
      </w:r>
      <w:r w:rsidR="00B55791">
        <w:rPr>
          <w:b/>
          <w:sz w:val="22"/>
          <w:szCs w:val="22"/>
        </w:rPr>
        <w:t xml:space="preserve">ас </w:t>
      </w:r>
      <w:r w:rsidR="00B55791">
        <w:rPr>
          <w:b/>
          <w:spacing w:val="13"/>
          <w:sz w:val="22"/>
          <w:szCs w:val="22"/>
        </w:rPr>
        <w:t xml:space="preserve"> </w:t>
      </w:r>
      <w:r w:rsidR="00B55791">
        <w:rPr>
          <w:sz w:val="22"/>
          <w:szCs w:val="22"/>
        </w:rPr>
        <w:t xml:space="preserve">у </w:t>
      </w:r>
      <w:r w:rsidR="00B55791">
        <w:rPr>
          <w:spacing w:val="12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С</w:t>
      </w:r>
      <w:r w:rsidR="00B55791">
        <w:rPr>
          <w:spacing w:val="1"/>
          <w:sz w:val="22"/>
          <w:szCs w:val="22"/>
        </w:rPr>
        <w:t>к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-1"/>
          <w:sz w:val="22"/>
          <w:szCs w:val="22"/>
        </w:rPr>
        <w:t>п</w:t>
      </w:r>
      <w:r w:rsidR="00B55791">
        <w:rPr>
          <w:sz w:val="22"/>
          <w:szCs w:val="22"/>
        </w:rPr>
        <w:t>шт</w:t>
      </w:r>
      <w:r w:rsidR="00B55791">
        <w:rPr>
          <w:spacing w:val="-1"/>
          <w:sz w:val="22"/>
          <w:szCs w:val="22"/>
        </w:rPr>
        <w:t>ин</w:t>
      </w:r>
      <w:r w:rsidR="00B55791">
        <w:rPr>
          <w:sz w:val="22"/>
          <w:szCs w:val="22"/>
        </w:rPr>
        <w:t xml:space="preserve">и </w:t>
      </w:r>
      <w:r w:rsidR="00B55791">
        <w:rPr>
          <w:spacing w:val="14"/>
          <w:sz w:val="22"/>
          <w:szCs w:val="22"/>
        </w:rPr>
        <w:t xml:space="preserve"> </w:t>
      </w:r>
      <w:r w:rsidR="00B55791">
        <w:rPr>
          <w:sz w:val="22"/>
          <w:szCs w:val="22"/>
        </w:rPr>
        <w:t>Р</w:t>
      </w:r>
      <w:r w:rsidR="00B55791">
        <w:rPr>
          <w:spacing w:val="-1"/>
          <w:sz w:val="22"/>
          <w:szCs w:val="22"/>
        </w:rPr>
        <w:t>С</w:t>
      </w:r>
      <w:r w:rsidR="0073340E">
        <w:rPr>
          <w:spacing w:val="-1"/>
          <w:sz w:val="22"/>
          <w:szCs w:val="22"/>
          <w:lang w:val="sr-Cyrl-CS"/>
        </w:rPr>
        <w:t>Б</w:t>
      </w:r>
      <w:r w:rsidR="00B55791">
        <w:rPr>
          <w:sz w:val="22"/>
          <w:szCs w:val="22"/>
        </w:rPr>
        <w:t xml:space="preserve">. </w:t>
      </w:r>
      <w:r w:rsidR="00B55791">
        <w:rPr>
          <w:spacing w:val="15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Ов</w:t>
      </w:r>
      <w:r w:rsidR="00B55791">
        <w:rPr>
          <w:sz w:val="22"/>
          <w:szCs w:val="22"/>
        </w:rPr>
        <w:t xml:space="preserve">о </w:t>
      </w:r>
      <w:r w:rsidR="00B55791">
        <w:rPr>
          <w:spacing w:val="15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п</w:t>
      </w:r>
      <w:r w:rsidR="00B55791">
        <w:rPr>
          <w:sz w:val="22"/>
          <w:szCs w:val="22"/>
        </w:rPr>
        <w:t>ра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 xml:space="preserve">о </w:t>
      </w:r>
      <w:r w:rsidR="00B55791">
        <w:rPr>
          <w:spacing w:val="15"/>
          <w:sz w:val="22"/>
          <w:szCs w:val="22"/>
        </w:rPr>
        <w:t xml:space="preserve"> </w:t>
      </w:r>
      <w:r w:rsidR="00B55791">
        <w:rPr>
          <w:sz w:val="22"/>
          <w:szCs w:val="22"/>
        </w:rPr>
        <w:t xml:space="preserve">се </w:t>
      </w:r>
      <w:r w:rsidR="00B55791">
        <w:rPr>
          <w:spacing w:val="13"/>
          <w:sz w:val="22"/>
          <w:szCs w:val="22"/>
        </w:rPr>
        <w:t xml:space="preserve"> </w:t>
      </w:r>
      <w:r w:rsidR="00B55791">
        <w:rPr>
          <w:spacing w:val="-2"/>
          <w:sz w:val="22"/>
          <w:szCs w:val="22"/>
        </w:rPr>
        <w:t>д</w:t>
      </w:r>
      <w:r w:rsidR="00B55791">
        <w:rPr>
          <w:sz w:val="22"/>
          <w:szCs w:val="22"/>
        </w:rPr>
        <w:t>о</w:t>
      </w:r>
      <w:r w:rsidR="00B55791">
        <w:rPr>
          <w:spacing w:val="1"/>
          <w:sz w:val="22"/>
          <w:szCs w:val="22"/>
        </w:rPr>
        <w:t>б</w:t>
      </w:r>
      <w:r w:rsidR="00B55791">
        <w:rPr>
          <w:spacing w:val="-3"/>
          <w:sz w:val="22"/>
          <w:szCs w:val="22"/>
        </w:rPr>
        <w:t>и</w:t>
      </w:r>
      <w:r w:rsidR="00B55791">
        <w:rPr>
          <w:spacing w:val="4"/>
          <w:sz w:val="22"/>
          <w:szCs w:val="22"/>
        </w:rPr>
        <w:t>ј</w:t>
      </w:r>
      <w:r w:rsidR="00B55791">
        <w:rPr>
          <w:sz w:val="22"/>
          <w:szCs w:val="22"/>
        </w:rPr>
        <w:t xml:space="preserve">а </w:t>
      </w:r>
      <w:r w:rsidR="00B55791">
        <w:rPr>
          <w:spacing w:val="13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 xml:space="preserve">а </w:t>
      </w:r>
      <w:r w:rsidR="00B55791">
        <w:rPr>
          <w:spacing w:val="15"/>
          <w:sz w:val="22"/>
          <w:szCs w:val="22"/>
        </w:rPr>
        <w:t xml:space="preserve"> </w:t>
      </w:r>
      <w:r w:rsidR="00B55791">
        <w:rPr>
          <w:spacing w:val="-2"/>
          <w:sz w:val="22"/>
          <w:szCs w:val="22"/>
        </w:rPr>
        <w:t>о</w:t>
      </w:r>
      <w:r w:rsidR="00B55791">
        <w:rPr>
          <w:sz w:val="22"/>
          <w:szCs w:val="22"/>
        </w:rPr>
        <w:t>с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о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>у</w:t>
      </w:r>
    </w:p>
    <w:p w:rsidR="00AB7E74" w:rsidRDefault="00B55791">
      <w:pPr>
        <w:spacing w:line="240" w:lineRule="exact"/>
        <w:ind w:left="1181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ег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ус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а:</w:t>
      </w:r>
    </w:p>
    <w:p w:rsidR="00AB7E74" w:rsidRDefault="00B55791" w:rsidP="0017139D">
      <w:pPr>
        <w:spacing w:before="1" w:line="240" w:lineRule="exact"/>
        <w:ind w:left="1531" w:right="66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 xml:space="preserve">ли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арс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 xml:space="preserve">ј 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нични</w:t>
      </w:r>
      <w:r>
        <w:rPr>
          <w:sz w:val="22"/>
          <w:szCs w:val="22"/>
        </w:rPr>
        <w:t xml:space="preserve">х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3340E">
        <w:rPr>
          <w:sz w:val="22"/>
          <w:szCs w:val="22"/>
          <w:lang w:val="sr-Cyrl-CS"/>
        </w:rPr>
        <w:t>Б</w:t>
      </w:r>
      <w:r w:rsidR="0017139D">
        <w:rPr>
          <w:sz w:val="22"/>
          <w:szCs w:val="22"/>
          <w:lang w:val="sr-Cyrl-CS"/>
        </w:rPr>
        <w:t>, РСЦС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 xml:space="preserve">С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др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 w:rsidR="00B0306A">
        <w:rPr>
          <w:spacing w:val="20"/>
          <w:sz w:val="22"/>
          <w:szCs w:val="22"/>
          <w:lang w:val="sr-Cyrl-CS"/>
        </w:rPr>
        <w:t xml:space="preserve"> град</w:t>
      </w:r>
      <w:r>
        <w:rPr>
          <w:spacing w:val="-2"/>
          <w:sz w:val="22"/>
          <w:szCs w:val="22"/>
        </w:rPr>
        <w:t>ск</w:t>
      </w:r>
      <w:r>
        <w:rPr>
          <w:sz w:val="22"/>
          <w:szCs w:val="22"/>
        </w:rPr>
        <w:t>а</w:t>
      </w:r>
      <w:r w:rsidR="0017139D">
        <w:rPr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 w:rsidR="00B0306A">
        <w:rPr>
          <w:sz w:val="22"/>
          <w:szCs w:val="22"/>
          <w:lang w:val="sr-Cyrl-CS"/>
        </w:rPr>
        <w:t xml:space="preserve"> регионална првенства,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 w:rsidR="0017139D">
        <w:rPr>
          <w:sz w:val="22"/>
          <w:szCs w:val="22"/>
          <w:lang w:val="sr-Cyrl-CS"/>
        </w:rPr>
        <w:t>, регионалном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 w:rsidR="0017139D">
        <w:rPr>
          <w:spacing w:val="-1"/>
          <w:sz w:val="22"/>
          <w:szCs w:val="22"/>
          <w:lang w:val="sr-Cyrl-CS"/>
        </w:rPr>
        <w:t>град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 w:rsidR="00B0306A">
        <w:rPr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ој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а: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ори,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23,</w:t>
      </w:r>
      <w:r>
        <w:rPr>
          <w:spacing w:val="7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ори,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15,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У</w:t>
      </w:r>
      <w:r>
        <w:rPr>
          <w:sz w:val="22"/>
          <w:szCs w:val="22"/>
        </w:rPr>
        <w:t>-13, 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11 и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етера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ам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B55791">
      <w:pPr>
        <w:spacing w:before="13" w:line="260" w:lineRule="exact"/>
        <w:ind w:left="1193" w:right="65" w:hanging="3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рв</w:t>
      </w:r>
      <w:r>
        <w:rPr>
          <w:spacing w:val="-1"/>
          <w:sz w:val="24"/>
          <w:szCs w:val="24"/>
        </w:rPr>
        <w:t>ач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ења</w:t>
      </w:r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3"/>
          <w:sz w:val="22"/>
          <w:szCs w:val="22"/>
        </w:rPr>
        <w:t xml:space="preserve"> </w:t>
      </w:r>
      <w:r>
        <w:rPr>
          <w:b/>
          <w:sz w:val="22"/>
          <w:szCs w:val="22"/>
        </w:rPr>
        <w:t>сре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3"/>
          <w:sz w:val="22"/>
          <w:szCs w:val="22"/>
        </w:rPr>
        <w:t>њ</w:t>
      </w:r>
      <w:r>
        <w:rPr>
          <w:b/>
          <w:sz w:val="22"/>
          <w:szCs w:val="22"/>
        </w:rPr>
        <w:t>и ни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 xml:space="preserve">о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ст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м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 xml:space="preserve">у </w:t>
      </w:r>
      <w:r>
        <w:rPr>
          <w:b/>
          <w:spacing w:val="15"/>
          <w:sz w:val="22"/>
          <w:szCs w:val="22"/>
        </w:rPr>
        <w:t xml:space="preserve"> </w:t>
      </w:r>
      <w:r w:rsidR="002005EC">
        <w:rPr>
          <w:b/>
          <w:sz w:val="22"/>
          <w:szCs w:val="22"/>
          <w:lang w:val="sr-Cyrl-CS"/>
        </w:rPr>
        <w:t>два</w:t>
      </w:r>
      <w:r>
        <w:rPr>
          <w:b/>
          <w:sz w:val="22"/>
          <w:szCs w:val="22"/>
        </w:rPr>
        <w:t xml:space="preserve"> 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гл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 xml:space="preserve">са </w:t>
      </w:r>
      <w:r>
        <w:rPr>
          <w:b/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3340E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Ов</w:t>
      </w:r>
      <w:r>
        <w:rPr>
          <w:sz w:val="22"/>
          <w:szCs w:val="22"/>
        </w:rPr>
        <w:t xml:space="preserve">о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</w:p>
    <w:p w:rsidR="00AB7E74" w:rsidRDefault="00B55791">
      <w:pPr>
        <w:spacing w:line="240" w:lineRule="exact"/>
        <w:ind w:left="1193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оле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а:</w:t>
      </w:r>
    </w:p>
    <w:p w:rsidR="00AB7E74" w:rsidRPr="00310855" w:rsidRDefault="00B55791" w:rsidP="00310855">
      <w:pPr>
        <w:spacing w:before="1" w:line="240" w:lineRule="exact"/>
        <w:ind w:left="1531" w:right="67"/>
        <w:rPr>
          <w:sz w:val="22"/>
          <w:szCs w:val="22"/>
          <w:lang w:val="sr-Cyrl-CS"/>
        </w:rPr>
        <w:sectPr w:rsidR="00AB7E74" w:rsidRPr="00310855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sz w:val="22"/>
          <w:szCs w:val="22"/>
        </w:rPr>
        <w:lastRenderedPageBreak/>
        <w:t xml:space="preserve">1.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а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 xml:space="preserve">ли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арс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нични</w:t>
      </w:r>
      <w:r>
        <w:rPr>
          <w:sz w:val="22"/>
          <w:szCs w:val="22"/>
        </w:rPr>
        <w:t>м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73340E">
        <w:rPr>
          <w:sz w:val="22"/>
          <w:szCs w:val="22"/>
          <w:lang w:val="sr-Cyrl-CS"/>
        </w:rPr>
        <w:t>Б</w:t>
      </w:r>
      <w:r w:rsidR="000C2CD3">
        <w:rPr>
          <w:sz w:val="22"/>
          <w:szCs w:val="22"/>
          <w:lang w:val="sr-Cyrl-CS"/>
        </w:rPr>
        <w:t>, РСЦС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 w:rsidR="00310855">
        <w:rPr>
          <w:spacing w:val="-1"/>
          <w:sz w:val="22"/>
          <w:szCs w:val="22"/>
          <w:lang w:val="sr-Cyrl-CS"/>
        </w:rPr>
        <w:t>град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</w:t>
      </w:r>
      <w:r w:rsidR="00310855">
        <w:rPr>
          <w:sz w:val="22"/>
          <w:szCs w:val="22"/>
          <w:lang w:val="sr-Cyrl-CS"/>
        </w:rPr>
        <w:t xml:space="preserve"> регионална првенства,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 w:rsidR="000C2CD3">
        <w:rPr>
          <w:sz w:val="22"/>
          <w:szCs w:val="22"/>
          <w:lang w:val="sr-Cyrl-CS"/>
        </w:rPr>
        <w:t>, регионалном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 w:rsidR="000C2CD3">
        <w:rPr>
          <w:spacing w:val="50"/>
          <w:sz w:val="22"/>
          <w:szCs w:val="22"/>
          <w:lang w:val="sr-Cyrl-CS"/>
        </w:rPr>
        <w:t>град</w:t>
      </w:r>
      <w:r>
        <w:rPr>
          <w:spacing w:val="-2"/>
          <w:sz w:val="22"/>
          <w:szCs w:val="22"/>
        </w:rPr>
        <w:t>ск</w:t>
      </w:r>
      <w:r>
        <w:rPr>
          <w:sz w:val="22"/>
          <w:szCs w:val="22"/>
        </w:rPr>
        <w:t>ом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)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6" w:line="240" w:lineRule="exact"/>
        <w:ind w:left="1531" w:right="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ри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ори, </w:t>
      </w:r>
      <w:r>
        <w:rPr>
          <w:spacing w:val="-3"/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23,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ори,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 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етера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, са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20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м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F2AFA" w:rsidRDefault="00B55791" w:rsidP="00AF2AFA">
      <w:pPr>
        <w:spacing w:before="2" w:line="240" w:lineRule="exact"/>
        <w:ind w:left="1531" w:right="63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2.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3"/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ој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  <w:lang w:val="sr-Cyrl-CS"/>
        </w:rPr>
        <w:t>некој од олимпијских дисциплина: грчко-римском стилу, слободном стилу и рвању за жене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 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ој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ласма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>ј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 w:rsidR="00AF2AF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 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 w:rsidR="00AF2AFA">
        <w:rPr>
          <w:spacing w:val="3"/>
          <w:sz w:val="22"/>
          <w:szCs w:val="22"/>
          <w:lang w:val="sr-Cyrl-CS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AF2AF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ећ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</w:p>
    <w:p w:rsidR="00AB7E74" w:rsidRDefault="00C52001" w:rsidP="00AF2AFA">
      <w:pPr>
        <w:spacing w:before="2" w:line="240" w:lineRule="exact"/>
        <w:ind w:left="1531" w:right="63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  <w:r w:rsidR="00B55791">
        <w:rPr>
          <w:spacing w:val="-1"/>
          <w:sz w:val="22"/>
          <w:szCs w:val="22"/>
        </w:rPr>
        <w:t>и</w:t>
      </w:r>
      <w:r w:rsidR="00B55791">
        <w:rPr>
          <w:sz w:val="22"/>
          <w:szCs w:val="22"/>
        </w:rPr>
        <w:t>ли</w:t>
      </w:r>
    </w:p>
    <w:p w:rsidR="00AB7E74" w:rsidRDefault="00B55791">
      <w:pPr>
        <w:spacing w:before="5" w:line="240" w:lineRule="exact"/>
        <w:ind w:left="1531"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 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г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сти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љ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C52001">
        <w:rPr>
          <w:sz w:val="22"/>
          <w:szCs w:val="22"/>
          <w:lang w:val="sr-Cyrl-CS"/>
        </w:rPr>
        <w:t>С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о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етог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места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 w:rsidR="0073340E">
        <w:rPr>
          <w:spacing w:val="-1"/>
          <w:sz w:val="22"/>
          <w:szCs w:val="22"/>
          <w:lang w:val="sr-Cyrl-CS"/>
        </w:rPr>
        <w:t>РС</w:t>
      </w:r>
      <w:r w:rsidR="00C52001">
        <w:rPr>
          <w:spacing w:val="-1"/>
          <w:sz w:val="22"/>
          <w:szCs w:val="22"/>
          <w:lang w:val="sr-Cyrl-CS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</w:p>
    <w:p w:rsidR="00AB7E74" w:rsidRDefault="00B55791">
      <w:pPr>
        <w:spacing w:before="12" w:line="260" w:lineRule="exact"/>
        <w:ind w:left="1193" w:right="65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рв</w:t>
      </w:r>
      <w:r>
        <w:rPr>
          <w:spacing w:val="-1"/>
          <w:sz w:val="24"/>
          <w:szCs w:val="24"/>
        </w:rPr>
        <w:t>ачк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 w:rsidR="00D37356">
        <w:rPr>
          <w:sz w:val="24"/>
          <w:szCs w:val="24"/>
          <w:lang w:val="sr-Cyrl-RS"/>
        </w:rPr>
        <w:t xml:space="preserve"> те стручне-струковне комисије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 w:rsidR="00D37356">
        <w:rPr>
          <w:sz w:val="22"/>
          <w:szCs w:val="22"/>
        </w:rPr>
        <w:t>е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рста</w:t>
      </w:r>
      <w:r>
        <w:rPr>
          <w:spacing w:val="-1"/>
          <w:sz w:val="22"/>
          <w:szCs w:val="22"/>
        </w:rPr>
        <w:t>н</w:t>
      </w:r>
      <w:r w:rsidR="00D37356">
        <w:rPr>
          <w:sz w:val="22"/>
          <w:szCs w:val="22"/>
        </w:rPr>
        <w:t>е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>н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јв</w:t>
      </w:r>
      <w:r>
        <w:rPr>
          <w:b/>
          <w:sz w:val="22"/>
          <w:szCs w:val="22"/>
        </w:rPr>
        <w:t>и</w:t>
      </w:r>
      <w:r>
        <w:rPr>
          <w:b/>
          <w:spacing w:val="-2"/>
          <w:sz w:val="22"/>
          <w:szCs w:val="22"/>
        </w:rPr>
        <w:t>ш</w:t>
      </w:r>
      <w:r>
        <w:rPr>
          <w:b/>
          <w:sz w:val="22"/>
          <w:szCs w:val="22"/>
        </w:rPr>
        <w:t>и ни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 xml:space="preserve">о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ч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анс</w:t>
      </w:r>
      <w:r>
        <w:rPr>
          <w:b/>
          <w:spacing w:val="-3"/>
          <w:sz w:val="22"/>
          <w:szCs w:val="22"/>
        </w:rPr>
        <w:t>т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sz w:val="22"/>
          <w:szCs w:val="22"/>
        </w:rPr>
        <w:t xml:space="preserve">,  </w:t>
      </w:r>
      <w:r>
        <w:rPr>
          <w:b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м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ј</w:t>
      </w:r>
      <w:r w:rsidR="009C2BEA">
        <w:rPr>
          <w:b/>
          <w:sz w:val="22"/>
          <w:szCs w:val="22"/>
        </w:rPr>
        <w:t xml:space="preserve">у  </w:t>
      </w:r>
      <w:r>
        <w:rPr>
          <w:b/>
          <w:sz w:val="22"/>
          <w:szCs w:val="22"/>
        </w:rPr>
        <w:t>т</w:t>
      </w:r>
      <w:r w:rsidR="009C2BEA">
        <w:rPr>
          <w:b/>
          <w:sz w:val="22"/>
          <w:szCs w:val="22"/>
          <w:lang w:val="sr-Cyrl-CS"/>
        </w:rPr>
        <w:t>ри</w:t>
      </w:r>
      <w:r>
        <w:rPr>
          <w:b/>
          <w:sz w:val="22"/>
          <w:szCs w:val="22"/>
        </w:rPr>
        <w:t xml:space="preserve">  </w:t>
      </w:r>
      <w:r>
        <w:rPr>
          <w:b/>
          <w:spacing w:val="1"/>
          <w:sz w:val="22"/>
          <w:szCs w:val="22"/>
        </w:rPr>
        <w:t>гл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 xml:space="preserve">а  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2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 Р</w:t>
      </w:r>
      <w:r>
        <w:rPr>
          <w:spacing w:val="-1"/>
          <w:sz w:val="22"/>
          <w:szCs w:val="22"/>
        </w:rPr>
        <w:t>С</w:t>
      </w:r>
      <w:r w:rsidR="0073340E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 се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</w:p>
    <w:p w:rsidR="00AB7E74" w:rsidRDefault="00B55791">
      <w:pPr>
        <w:spacing w:line="240" w:lineRule="exact"/>
        <w:ind w:left="1193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а:</w:t>
      </w:r>
    </w:p>
    <w:p w:rsidR="00AB7E74" w:rsidRDefault="00B55791">
      <w:pPr>
        <w:spacing w:before="1"/>
        <w:ind w:left="1531" w:right="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ли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арс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нични</w:t>
      </w:r>
      <w:r>
        <w:rPr>
          <w:sz w:val="22"/>
          <w:szCs w:val="22"/>
        </w:rPr>
        <w:t>м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73340E">
        <w:rPr>
          <w:sz w:val="22"/>
          <w:szCs w:val="22"/>
          <w:lang w:val="sr-Cyrl-CS"/>
        </w:rPr>
        <w:t>Б</w:t>
      </w:r>
      <w:r w:rsidR="00A75543">
        <w:rPr>
          <w:sz w:val="22"/>
          <w:szCs w:val="22"/>
          <w:lang w:val="sr-Cyrl-CS"/>
        </w:rPr>
        <w:t>, РСЦС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п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 w:rsidR="00130115">
        <w:rPr>
          <w:sz w:val="22"/>
          <w:szCs w:val="22"/>
          <w:lang w:val="sr-Cyrl-CS"/>
        </w:rPr>
        <w:t>, регионалн</w:t>
      </w:r>
      <w:r>
        <w:rPr>
          <w:sz w:val="22"/>
          <w:szCs w:val="22"/>
        </w:rPr>
        <w:t>ом</w:t>
      </w:r>
      <w:r w:rsidR="00130115">
        <w:rPr>
          <w:sz w:val="22"/>
          <w:szCs w:val="22"/>
          <w:lang w:val="sr-Cyrl-CS"/>
        </w:rPr>
        <w:t xml:space="preserve"> и градском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ри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4)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ори, </w:t>
      </w:r>
      <w:r>
        <w:rPr>
          <w:spacing w:val="-3"/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23,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ори,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 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13,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етера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, са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20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м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F2AFA" w:rsidRDefault="00B55791" w:rsidP="00AF2AFA">
      <w:pPr>
        <w:spacing w:before="2" w:line="240" w:lineRule="exact"/>
        <w:ind w:left="1531" w:right="63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2.</w:t>
      </w:r>
      <w:r>
        <w:rPr>
          <w:spacing w:val="3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д</w:t>
      </w:r>
      <w:r w:rsidR="00AF2AFA">
        <w:rPr>
          <w:sz w:val="22"/>
          <w:szCs w:val="22"/>
        </w:rPr>
        <w:t>а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z w:val="22"/>
          <w:szCs w:val="22"/>
        </w:rPr>
        <w:t>су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pacing w:val="-2"/>
          <w:sz w:val="22"/>
          <w:szCs w:val="22"/>
        </w:rPr>
        <w:t>у</w:t>
      </w:r>
      <w:r w:rsidR="00AF2AFA">
        <w:rPr>
          <w:spacing w:val="-1"/>
          <w:sz w:val="22"/>
          <w:szCs w:val="22"/>
        </w:rPr>
        <w:t>ч</w:t>
      </w:r>
      <w:r w:rsidR="00AF2AFA">
        <w:rPr>
          <w:sz w:val="22"/>
          <w:szCs w:val="22"/>
        </w:rPr>
        <w:t>ес</w:t>
      </w:r>
      <w:r w:rsidR="00AF2AFA">
        <w:rPr>
          <w:spacing w:val="-1"/>
          <w:sz w:val="22"/>
          <w:szCs w:val="22"/>
        </w:rPr>
        <w:t>ниц</w:t>
      </w:r>
      <w:r w:rsidR="00AF2AFA">
        <w:rPr>
          <w:sz w:val="22"/>
          <w:szCs w:val="22"/>
        </w:rPr>
        <w:t>и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П</w:t>
      </w:r>
      <w:r w:rsidR="00AF2AFA">
        <w:rPr>
          <w:spacing w:val="3"/>
          <w:sz w:val="22"/>
          <w:szCs w:val="22"/>
        </w:rPr>
        <w:t>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ој</w:t>
      </w:r>
      <w:r w:rsidR="00AF2AFA">
        <w:rPr>
          <w:spacing w:val="7"/>
          <w:sz w:val="22"/>
          <w:szCs w:val="22"/>
        </w:rPr>
        <w:t xml:space="preserve"> </w:t>
      </w:r>
      <w:r w:rsidR="00AF2AFA">
        <w:rPr>
          <w:sz w:val="22"/>
          <w:szCs w:val="22"/>
        </w:rPr>
        <w:t>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а</w:t>
      </w:r>
      <w:r w:rsidR="00AF2AFA">
        <w:rPr>
          <w:spacing w:val="-3"/>
          <w:sz w:val="22"/>
          <w:szCs w:val="22"/>
        </w:rPr>
        <w:t>ч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z w:val="22"/>
          <w:szCs w:val="22"/>
        </w:rPr>
        <w:t>л</w:t>
      </w:r>
      <w:r w:rsidR="00AF2AFA">
        <w:rPr>
          <w:spacing w:val="-1"/>
          <w:sz w:val="22"/>
          <w:szCs w:val="22"/>
        </w:rPr>
        <w:t>и</w:t>
      </w:r>
      <w:r w:rsidR="00AF2AFA">
        <w:rPr>
          <w:spacing w:val="1"/>
          <w:sz w:val="22"/>
          <w:szCs w:val="22"/>
        </w:rPr>
        <w:t>г</w:t>
      </w:r>
      <w:r w:rsidR="00AF2AFA">
        <w:rPr>
          <w:sz w:val="22"/>
          <w:szCs w:val="22"/>
        </w:rPr>
        <w:t>и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С</w:t>
      </w:r>
      <w:r w:rsidR="00AF2AFA">
        <w:rPr>
          <w:sz w:val="22"/>
          <w:szCs w:val="22"/>
        </w:rPr>
        <w:t>р</w:t>
      </w:r>
      <w:r w:rsidR="00AF2AFA">
        <w:rPr>
          <w:spacing w:val="1"/>
          <w:sz w:val="22"/>
          <w:szCs w:val="22"/>
        </w:rPr>
        <w:t>б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1"/>
          <w:sz w:val="22"/>
          <w:szCs w:val="22"/>
        </w:rPr>
        <w:t>ј</w:t>
      </w:r>
      <w:r w:rsidR="00AF2AFA">
        <w:rPr>
          <w:sz w:val="22"/>
          <w:szCs w:val="22"/>
        </w:rPr>
        <w:t>е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  <w:lang w:val="sr-Cyrl-CS"/>
        </w:rPr>
        <w:t>некој од олимпијских дисциплина: грчко-римском стилу, слободном стилу или рвању за жене</w:t>
      </w:r>
      <w:r w:rsidR="00AF2AFA">
        <w:rPr>
          <w:sz w:val="22"/>
          <w:szCs w:val="22"/>
        </w:rPr>
        <w:t>.</w:t>
      </w:r>
      <w:r w:rsidR="00AF2AFA">
        <w:rPr>
          <w:spacing w:val="6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К</w:t>
      </w:r>
      <w:r w:rsidR="00AF2AFA">
        <w:rPr>
          <w:sz w:val="22"/>
          <w:szCs w:val="22"/>
        </w:rPr>
        <w:t>л</w:t>
      </w:r>
      <w:r w:rsidR="00AF2AFA">
        <w:rPr>
          <w:spacing w:val="-2"/>
          <w:sz w:val="22"/>
          <w:szCs w:val="22"/>
        </w:rPr>
        <w:t>у</w:t>
      </w:r>
      <w:r w:rsidR="00AF2AFA">
        <w:rPr>
          <w:sz w:val="22"/>
          <w:szCs w:val="22"/>
        </w:rPr>
        <w:t>б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о</w:t>
      </w:r>
      <w:r w:rsidR="00AF2AFA">
        <w:rPr>
          <w:spacing w:val="4"/>
          <w:sz w:val="22"/>
          <w:szCs w:val="22"/>
        </w:rPr>
        <w:t>ј</w:t>
      </w:r>
      <w:r w:rsidR="00AF2AFA">
        <w:rPr>
          <w:sz w:val="22"/>
          <w:szCs w:val="22"/>
        </w:rPr>
        <w:t xml:space="preserve">и </w:t>
      </w:r>
      <w:r w:rsidR="00AF2AFA">
        <w:rPr>
          <w:spacing w:val="1"/>
          <w:sz w:val="22"/>
          <w:szCs w:val="22"/>
        </w:rPr>
        <w:t>ј</w:t>
      </w:r>
      <w:r w:rsidR="00AF2AFA">
        <w:rPr>
          <w:sz w:val="22"/>
          <w:szCs w:val="22"/>
        </w:rPr>
        <w:t>е ост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ар</w:t>
      </w:r>
      <w:r w:rsidR="00AF2AFA">
        <w:rPr>
          <w:spacing w:val="-1"/>
          <w:sz w:val="22"/>
          <w:szCs w:val="22"/>
        </w:rPr>
        <w:t>и</w:t>
      </w:r>
      <w:r w:rsidR="00AF2AFA">
        <w:rPr>
          <w:sz w:val="22"/>
          <w:szCs w:val="22"/>
        </w:rPr>
        <w:t>о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п</w:t>
      </w:r>
      <w:r w:rsidR="00AF2AFA">
        <w:rPr>
          <w:spacing w:val="-2"/>
          <w:sz w:val="22"/>
          <w:szCs w:val="22"/>
        </w:rPr>
        <w:t>р</w:t>
      </w:r>
      <w:r w:rsidR="00AF2AFA">
        <w:rPr>
          <w:sz w:val="22"/>
          <w:szCs w:val="22"/>
        </w:rPr>
        <w:t>а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о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аст</w:t>
      </w:r>
      <w:r w:rsidR="00AF2AFA">
        <w:rPr>
          <w:spacing w:val="-2"/>
          <w:sz w:val="22"/>
          <w:szCs w:val="22"/>
        </w:rPr>
        <w:t>у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а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ој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z w:val="22"/>
          <w:szCs w:val="22"/>
        </w:rPr>
        <w:t>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а</w:t>
      </w:r>
      <w:r w:rsidR="00AF2AFA">
        <w:rPr>
          <w:spacing w:val="-1"/>
          <w:sz w:val="22"/>
          <w:szCs w:val="22"/>
        </w:rPr>
        <w:t>ч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z w:val="22"/>
          <w:szCs w:val="22"/>
        </w:rPr>
        <w:t>л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1"/>
          <w:sz w:val="22"/>
          <w:szCs w:val="22"/>
        </w:rPr>
        <w:t>г</w:t>
      </w:r>
      <w:r w:rsidR="00AF2AFA">
        <w:rPr>
          <w:sz w:val="22"/>
          <w:szCs w:val="22"/>
        </w:rPr>
        <w:t>и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С</w:t>
      </w:r>
      <w:r w:rsidR="00AF2AFA">
        <w:rPr>
          <w:spacing w:val="-2"/>
          <w:sz w:val="22"/>
          <w:szCs w:val="22"/>
        </w:rPr>
        <w:t>р</w:t>
      </w:r>
      <w:r w:rsidR="00AF2AFA">
        <w:rPr>
          <w:spacing w:val="1"/>
          <w:sz w:val="22"/>
          <w:szCs w:val="22"/>
        </w:rPr>
        <w:t>б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4"/>
          <w:sz w:val="22"/>
          <w:szCs w:val="22"/>
        </w:rPr>
        <w:t>ј</w:t>
      </w:r>
      <w:r w:rsidR="00AF2AFA">
        <w:rPr>
          <w:sz w:val="22"/>
          <w:szCs w:val="22"/>
        </w:rPr>
        <w:t>е</w:t>
      </w:r>
      <w:r w:rsidR="00AF2AFA">
        <w:rPr>
          <w:spacing w:val="1"/>
          <w:sz w:val="22"/>
          <w:szCs w:val="22"/>
        </w:rPr>
        <w:t xml:space="preserve">  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а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z w:val="22"/>
          <w:szCs w:val="22"/>
        </w:rPr>
        <w:t>ос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о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 xml:space="preserve">у 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ласма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а</w:t>
      </w:r>
      <w:r w:rsidR="00AF2AFA">
        <w:rPr>
          <w:spacing w:val="34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pacing w:val="3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Д</w:t>
      </w:r>
      <w:r w:rsidR="00AF2AFA">
        <w:rPr>
          <w:sz w:val="22"/>
          <w:szCs w:val="22"/>
        </w:rPr>
        <w:t>р</w:t>
      </w:r>
      <w:r w:rsidR="00AF2AFA">
        <w:rPr>
          <w:spacing w:val="-2"/>
          <w:sz w:val="22"/>
          <w:szCs w:val="22"/>
        </w:rPr>
        <w:t>у</w:t>
      </w:r>
      <w:r w:rsidR="00AF2AFA">
        <w:rPr>
          <w:spacing w:val="1"/>
          <w:sz w:val="22"/>
          <w:szCs w:val="22"/>
        </w:rPr>
        <w:t>г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37"/>
          <w:sz w:val="22"/>
          <w:szCs w:val="22"/>
        </w:rPr>
        <w:t xml:space="preserve"> </w:t>
      </w:r>
      <w:r w:rsidR="00AF2AFA">
        <w:rPr>
          <w:sz w:val="22"/>
          <w:szCs w:val="22"/>
        </w:rPr>
        <w:t>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а</w:t>
      </w:r>
      <w:r w:rsidR="00AF2AFA">
        <w:rPr>
          <w:spacing w:val="-1"/>
          <w:sz w:val="22"/>
          <w:szCs w:val="22"/>
        </w:rPr>
        <w:t>ч</w:t>
      </w:r>
      <w:r w:rsidR="00AF2AFA">
        <w:rPr>
          <w:spacing w:val="-2"/>
          <w:sz w:val="22"/>
          <w:szCs w:val="22"/>
        </w:rPr>
        <w:t>ко</w:t>
      </w:r>
      <w:r w:rsidR="00AF2AFA">
        <w:rPr>
          <w:sz w:val="22"/>
          <w:szCs w:val="22"/>
        </w:rPr>
        <w:t>ј</w:t>
      </w:r>
      <w:r w:rsidR="00AF2AFA">
        <w:rPr>
          <w:spacing w:val="40"/>
          <w:sz w:val="22"/>
          <w:szCs w:val="22"/>
        </w:rPr>
        <w:t xml:space="preserve"> </w:t>
      </w:r>
      <w:r w:rsidR="00AF2AFA">
        <w:rPr>
          <w:sz w:val="22"/>
          <w:szCs w:val="22"/>
        </w:rPr>
        <w:t>л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1"/>
          <w:sz w:val="22"/>
          <w:szCs w:val="22"/>
        </w:rPr>
        <w:t>г</w:t>
      </w:r>
      <w:r w:rsidR="00AF2AFA">
        <w:rPr>
          <w:sz w:val="22"/>
          <w:szCs w:val="22"/>
        </w:rPr>
        <w:t>и</w:t>
      </w:r>
      <w:r w:rsidR="00AF2AFA">
        <w:rPr>
          <w:spacing w:val="36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С</w:t>
      </w:r>
      <w:r w:rsidR="00AF2AFA">
        <w:rPr>
          <w:sz w:val="22"/>
          <w:szCs w:val="22"/>
        </w:rPr>
        <w:t>р</w:t>
      </w:r>
      <w:r w:rsidR="00AF2AFA">
        <w:rPr>
          <w:spacing w:val="1"/>
          <w:sz w:val="22"/>
          <w:szCs w:val="22"/>
        </w:rPr>
        <w:t>б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1"/>
          <w:sz w:val="22"/>
          <w:szCs w:val="22"/>
        </w:rPr>
        <w:t>ј</w:t>
      </w:r>
      <w:r w:rsidR="00AF2AFA">
        <w:rPr>
          <w:sz w:val="22"/>
          <w:szCs w:val="22"/>
        </w:rPr>
        <w:t>е</w:t>
      </w:r>
      <w:r w:rsidR="00AF2AFA">
        <w:rPr>
          <w:spacing w:val="3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д</w:t>
      </w:r>
      <w:r w:rsidR="00AF2AFA">
        <w:rPr>
          <w:sz w:val="22"/>
          <w:szCs w:val="22"/>
        </w:rPr>
        <w:t>о</w:t>
      </w:r>
      <w:r w:rsidR="00AF2AFA">
        <w:rPr>
          <w:spacing w:val="3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к</w:t>
      </w:r>
      <w:r w:rsidR="00AF2AFA">
        <w:rPr>
          <w:sz w:val="22"/>
          <w:szCs w:val="22"/>
        </w:rPr>
        <w:t>р</w:t>
      </w:r>
      <w:r w:rsidR="00AF2AFA">
        <w:rPr>
          <w:spacing w:val="-2"/>
          <w:sz w:val="22"/>
          <w:szCs w:val="22"/>
        </w:rPr>
        <w:t>а</w:t>
      </w:r>
      <w:r w:rsidR="00AF2AFA">
        <w:rPr>
          <w:spacing w:val="1"/>
          <w:sz w:val="22"/>
          <w:szCs w:val="22"/>
        </w:rPr>
        <w:t>ј</w:t>
      </w:r>
      <w:r w:rsidR="00AF2AFA">
        <w:rPr>
          <w:sz w:val="22"/>
          <w:szCs w:val="22"/>
        </w:rPr>
        <w:t>а</w:t>
      </w:r>
      <w:r w:rsidR="00AF2AFA">
        <w:rPr>
          <w:spacing w:val="37"/>
          <w:sz w:val="22"/>
          <w:szCs w:val="22"/>
        </w:rPr>
        <w:t xml:space="preserve"> </w:t>
      </w:r>
      <w:r w:rsidR="00AF2AFA">
        <w:rPr>
          <w:spacing w:val="-3"/>
          <w:sz w:val="22"/>
          <w:szCs w:val="22"/>
        </w:rPr>
        <w:t>т</w:t>
      </w:r>
      <w:r w:rsidR="00AF2AFA">
        <w:rPr>
          <w:sz w:val="22"/>
          <w:szCs w:val="22"/>
        </w:rPr>
        <w:t>е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у</w:t>
      </w:r>
      <w:r w:rsidR="00AF2AFA">
        <w:rPr>
          <w:sz w:val="22"/>
          <w:szCs w:val="22"/>
        </w:rPr>
        <w:t>ће</w:t>
      </w:r>
      <w:r w:rsidR="00AF2AFA">
        <w:rPr>
          <w:spacing w:val="37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г</w:t>
      </w:r>
      <w:r w:rsidR="00AF2AFA">
        <w:rPr>
          <w:spacing w:val="-2"/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д</w:t>
      </w:r>
      <w:r w:rsidR="00AF2AFA">
        <w:rPr>
          <w:spacing w:val="-1"/>
          <w:sz w:val="22"/>
          <w:szCs w:val="22"/>
        </w:rPr>
        <w:t>ин</w:t>
      </w:r>
      <w:r w:rsidR="00AF2AFA">
        <w:rPr>
          <w:sz w:val="22"/>
          <w:szCs w:val="22"/>
        </w:rPr>
        <w:t>е</w:t>
      </w:r>
      <w:r w:rsidR="00AF2AFA">
        <w:rPr>
          <w:sz w:val="22"/>
          <w:szCs w:val="22"/>
          <w:lang w:val="sr-Cyrl-CS"/>
        </w:rPr>
        <w:t xml:space="preserve"> </w:t>
      </w:r>
      <w:r w:rsidR="00AF2AFA">
        <w:rPr>
          <w:sz w:val="22"/>
          <w:szCs w:val="22"/>
        </w:rPr>
        <w:t>ст</w:t>
      </w:r>
      <w:r w:rsidR="00AF2AFA">
        <w:rPr>
          <w:spacing w:val="-1"/>
          <w:sz w:val="22"/>
          <w:szCs w:val="22"/>
        </w:rPr>
        <w:t>ич</w:t>
      </w:r>
      <w:r w:rsidR="00AF2AFA">
        <w:rPr>
          <w:sz w:val="22"/>
          <w:szCs w:val="22"/>
        </w:rPr>
        <w:t>е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ра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о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а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д</w:t>
      </w:r>
      <w:r w:rsidR="00AF2AFA">
        <w:rPr>
          <w:spacing w:val="-2"/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д</w:t>
      </w:r>
      <w:r w:rsidR="00AF2AFA">
        <w:rPr>
          <w:sz w:val="22"/>
          <w:szCs w:val="22"/>
        </w:rPr>
        <w:t>ат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и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2"/>
          <w:sz w:val="22"/>
          <w:szCs w:val="22"/>
        </w:rPr>
        <w:t>г</w:t>
      </w:r>
      <w:r w:rsidR="00AF2AFA">
        <w:rPr>
          <w:sz w:val="22"/>
          <w:szCs w:val="22"/>
        </w:rPr>
        <w:t>лас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аре</w:t>
      </w:r>
      <w:r w:rsidR="00AF2AFA">
        <w:rPr>
          <w:spacing w:val="1"/>
          <w:sz w:val="22"/>
          <w:szCs w:val="22"/>
        </w:rPr>
        <w:t>д</w:t>
      </w:r>
      <w:r w:rsidR="00AF2AFA">
        <w:rPr>
          <w:spacing w:val="-1"/>
          <w:sz w:val="22"/>
          <w:szCs w:val="22"/>
        </w:rPr>
        <w:t>н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а</w:t>
      </w:r>
      <w:r w:rsidR="00AF2AFA">
        <w:rPr>
          <w:sz w:val="22"/>
          <w:szCs w:val="22"/>
        </w:rPr>
        <w:t>ле</w:t>
      </w:r>
      <w:r w:rsidR="00AF2AFA">
        <w:rPr>
          <w:spacing w:val="-1"/>
          <w:sz w:val="22"/>
          <w:szCs w:val="22"/>
        </w:rPr>
        <w:t>н</w:t>
      </w:r>
      <w:r w:rsidR="00AF2AFA">
        <w:rPr>
          <w:spacing w:val="-2"/>
          <w:sz w:val="22"/>
          <w:szCs w:val="22"/>
        </w:rPr>
        <w:t>д</w:t>
      </w:r>
      <w:r w:rsidR="00AF2AFA">
        <w:rPr>
          <w:sz w:val="22"/>
          <w:szCs w:val="22"/>
        </w:rPr>
        <w:t>ар</w:t>
      </w:r>
      <w:r w:rsidR="00AF2AFA">
        <w:rPr>
          <w:spacing w:val="-2"/>
          <w:sz w:val="22"/>
          <w:szCs w:val="22"/>
        </w:rPr>
        <w:t>с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г</w:t>
      </w:r>
      <w:r w:rsidR="00AF2AFA">
        <w:rPr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д</w:t>
      </w:r>
      <w:r w:rsidR="00AF2AFA">
        <w:rPr>
          <w:spacing w:val="-1"/>
          <w:sz w:val="22"/>
          <w:szCs w:val="22"/>
        </w:rPr>
        <w:t>ин</w:t>
      </w:r>
      <w:r w:rsidR="00AF2AFA">
        <w:rPr>
          <w:sz w:val="22"/>
          <w:szCs w:val="22"/>
        </w:rPr>
        <w:t>и.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К</w:t>
      </w:r>
      <w:r w:rsidR="00AF2AFA">
        <w:rPr>
          <w:sz w:val="22"/>
          <w:szCs w:val="22"/>
        </w:rPr>
        <w:t>л</w:t>
      </w:r>
      <w:r w:rsidR="00AF2AFA">
        <w:rPr>
          <w:spacing w:val="-2"/>
          <w:sz w:val="22"/>
          <w:szCs w:val="22"/>
        </w:rPr>
        <w:t>у</w:t>
      </w:r>
      <w:r w:rsidR="00AF2AFA">
        <w:rPr>
          <w:sz w:val="22"/>
          <w:szCs w:val="22"/>
        </w:rPr>
        <w:t>б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ј</w:t>
      </w:r>
      <w:r w:rsidR="00AF2AFA">
        <w:rPr>
          <w:sz w:val="22"/>
          <w:szCs w:val="22"/>
        </w:rPr>
        <w:t xml:space="preserve">и </w:t>
      </w:r>
      <w:r w:rsidR="00AF2AFA">
        <w:rPr>
          <w:spacing w:val="4"/>
          <w:sz w:val="22"/>
          <w:szCs w:val="22"/>
        </w:rPr>
        <w:t>ј</w:t>
      </w:r>
      <w:r w:rsidR="00AF2AFA">
        <w:rPr>
          <w:sz w:val="22"/>
          <w:szCs w:val="22"/>
        </w:rPr>
        <w:t>е</w:t>
      </w:r>
      <w:r w:rsidR="00AF2AFA">
        <w:rPr>
          <w:spacing w:val="1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и</w:t>
      </w:r>
      <w:r w:rsidR="00AF2AFA">
        <w:rPr>
          <w:sz w:val="22"/>
          <w:szCs w:val="22"/>
        </w:rPr>
        <w:t>с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ао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и</w:t>
      </w:r>
      <w:r w:rsidR="00AF2AFA">
        <w:rPr>
          <w:sz w:val="22"/>
          <w:szCs w:val="22"/>
        </w:rPr>
        <w:t>з</w:t>
      </w:r>
      <w:r w:rsidR="00AF2AFA">
        <w:rPr>
          <w:spacing w:val="2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е р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а</w:t>
      </w:r>
      <w:r w:rsidR="00AF2AFA">
        <w:rPr>
          <w:spacing w:val="-1"/>
          <w:sz w:val="22"/>
          <w:szCs w:val="22"/>
        </w:rPr>
        <w:t>ч</w:t>
      </w:r>
      <w:r w:rsidR="00AF2AFA">
        <w:rPr>
          <w:spacing w:val="1"/>
          <w:sz w:val="22"/>
          <w:szCs w:val="22"/>
        </w:rPr>
        <w:t>к</w:t>
      </w:r>
      <w:r w:rsidR="00AF2AFA">
        <w:rPr>
          <w:sz w:val="22"/>
          <w:szCs w:val="22"/>
        </w:rPr>
        <w:t>е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z w:val="22"/>
          <w:szCs w:val="22"/>
        </w:rPr>
        <w:t>л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1"/>
          <w:sz w:val="22"/>
          <w:szCs w:val="22"/>
        </w:rPr>
        <w:t>г</w:t>
      </w:r>
      <w:r w:rsidR="00AF2AFA">
        <w:rPr>
          <w:sz w:val="22"/>
          <w:szCs w:val="22"/>
        </w:rPr>
        <w:t>е</w:t>
      </w:r>
      <w:r w:rsidR="00AF2AFA">
        <w:rPr>
          <w:spacing w:val="6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С</w:t>
      </w:r>
      <w:r w:rsidR="00AF2AFA">
        <w:rPr>
          <w:spacing w:val="-2"/>
          <w:sz w:val="22"/>
          <w:szCs w:val="22"/>
        </w:rPr>
        <w:t>р</w:t>
      </w:r>
      <w:r w:rsidR="00AF2AFA">
        <w:rPr>
          <w:spacing w:val="1"/>
          <w:sz w:val="22"/>
          <w:szCs w:val="22"/>
        </w:rPr>
        <w:t>б</w:t>
      </w:r>
      <w:r w:rsidR="00AF2AFA">
        <w:rPr>
          <w:spacing w:val="-3"/>
          <w:sz w:val="22"/>
          <w:szCs w:val="22"/>
        </w:rPr>
        <w:t>и</w:t>
      </w:r>
      <w:r w:rsidR="00AF2AFA">
        <w:rPr>
          <w:spacing w:val="4"/>
          <w:sz w:val="22"/>
          <w:szCs w:val="22"/>
        </w:rPr>
        <w:t>ј</w:t>
      </w:r>
      <w:r w:rsidR="00AF2AFA">
        <w:rPr>
          <w:sz w:val="22"/>
          <w:szCs w:val="22"/>
        </w:rPr>
        <w:t>е</w:t>
      </w:r>
      <w:r w:rsidR="00AF2AFA">
        <w:rPr>
          <w:spacing w:val="3"/>
          <w:sz w:val="22"/>
          <w:szCs w:val="22"/>
          <w:lang w:val="sr-Cyrl-CS"/>
        </w:rPr>
        <w:t xml:space="preserve"> 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z w:val="22"/>
          <w:szCs w:val="22"/>
        </w:rPr>
        <w:t>те</w:t>
      </w:r>
      <w:r w:rsidR="00AF2AFA">
        <w:rPr>
          <w:spacing w:val="1"/>
          <w:sz w:val="22"/>
          <w:szCs w:val="22"/>
        </w:rPr>
        <w:t>к</w:t>
      </w:r>
      <w:r w:rsidR="00AF2AFA">
        <w:rPr>
          <w:spacing w:val="-2"/>
          <w:sz w:val="22"/>
          <w:szCs w:val="22"/>
        </w:rPr>
        <w:t>у</w:t>
      </w:r>
      <w:r w:rsidR="00AF2AFA">
        <w:rPr>
          <w:sz w:val="22"/>
          <w:szCs w:val="22"/>
        </w:rPr>
        <w:t>ћ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9"/>
          <w:sz w:val="22"/>
          <w:szCs w:val="22"/>
        </w:rPr>
        <w:t xml:space="preserve"> </w:t>
      </w:r>
      <w:r w:rsidR="00AF2AFA">
        <w:rPr>
          <w:spacing w:val="1"/>
          <w:sz w:val="22"/>
          <w:szCs w:val="22"/>
        </w:rPr>
        <w:t>г</w:t>
      </w:r>
      <w:r w:rsidR="00AF2AFA">
        <w:rPr>
          <w:spacing w:val="-2"/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д</w:t>
      </w:r>
      <w:r w:rsidR="00AF2AFA">
        <w:rPr>
          <w:spacing w:val="-1"/>
          <w:sz w:val="22"/>
          <w:szCs w:val="22"/>
        </w:rPr>
        <w:t>ин</w:t>
      </w:r>
      <w:r w:rsidR="00AF2AFA">
        <w:rPr>
          <w:sz w:val="22"/>
          <w:szCs w:val="22"/>
        </w:rPr>
        <w:t>и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ема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п</w:t>
      </w:r>
      <w:r w:rsidR="00AF2AFA">
        <w:rPr>
          <w:sz w:val="22"/>
          <w:szCs w:val="22"/>
        </w:rPr>
        <w:t>ра</w:t>
      </w:r>
      <w:r w:rsidR="00AF2AFA">
        <w:rPr>
          <w:spacing w:val="-1"/>
          <w:sz w:val="22"/>
          <w:szCs w:val="22"/>
        </w:rPr>
        <w:t>в</w:t>
      </w:r>
      <w:r w:rsidR="00AF2AFA">
        <w:rPr>
          <w:sz w:val="22"/>
          <w:szCs w:val="22"/>
        </w:rPr>
        <w:t>о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а</w:t>
      </w:r>
      <w:r w:rsidR="00AF2AFA">
        <w:rPr>
          <w:spacing w:val="3"/>
          <w:sz w:val="22"/>
          <w:szCs w:val="22"/>
        </w:rPr>
        <w:t xml:space="preserve"> </w:t>
      </w:r>
      <w:r w:rsidR="00AF2AFA">
        <w:rPr>
          <w:spacing w:val="-2"/>
          <w:sz w:val="22"/>
          <w:szCs w:val="22"/>
        </w:rPr>
        <w:t>д</w:t>
      </w:r>
      <w:r w:rsidR="00AF2AFA">
        <w:rPr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д</w:t>
      </w:r>
      <w:r w:rsidR="00AF2AFA">
        <w:rPr>
          <w:sz w:val="22"/>
          <w:szCs w:val="22"/>
        </w:rPr>
        <w:t>ат</w:t>
      </w:r>
      <w:r w:rsidR="00AF2AFA">
        <w:rPr>
          <w:spacing w:val="-1"/>
          <w:sz w:val="22"/>
          <w:szCs w:val="22"/>
        </w:rPr>
        <w:t>н</w:t>
      </w:r>
      <w:r w:rsidR="00AF2AFA">
        <w:rPr>
          <w:sz w:val="22"/>
          <w:szCs w:val="22"/>
        </w:rPr>
        <w:t>и</w:t>
      </w:r>
      <w:r w:rsidR="00AF2AFA">
        <w:rPr>
          <w:spacing w:val="4"/>
          <w:sz w:val="22"/>
          <w:szCs w:val="22"/>
        </w:rPr>
        <w:t xml:space="preserve"> </w:t>
      </w:r>
      <w:r w:rsidR="00AF2AFA">
        <w:rPr>
          <w:spacing w:val="-2"/>
          <w:sz w:val="22"/>
          <w:szCs w:val="22"/>
        </w:rPr>
        <w:t>г</w:t>
      </w:r>
      <w:r w:rsidR="00AF2AFA">
        <w:rPr>
          <w:sz w:val="22"/>
          <w:szCs w:val="22"/>
        </w:rPr>
        <w:t>лас</w:t>
      </w:r>
      <w:r w:rsidR="00AF2AFA">
        <w:rPr>
          <w:spacing w:val="5"/>
          <w:sz w:val="22"/>
          <w:szCs w:val="22"/>
        </w:rPr>
        <w:t xml:space="preserve"> </w:t>
      </w:r>
      <w:r w:rsidR="00AF2AFA">
        <w:rPr>
          <w:sz w:val="22"/>
          <w:szCs w:val="22"/>
        </w:rPr>
        <w:t>у</w:t>
      </w:r>
      <w:r w:rsidR="00AF2AFA">
        <w:rPr>
          <w:sz w:val="22"/>
          <w:szCs w:val="22"/>
          <w:lang w:val="sr-Cyrl-CS"/>
        </w:rPr>
        <w:t xml:space="preserve"> </w:t>
      </w:r>
      <w:r w:rsidR="00AF2AFA">
        <w:rPr>
          <w:sz w:val="22"/>
          <w:szCs w:val="22"/>
        </w:rPr>
        <w:t>сле</w:t>
      </w:r>
      <w:r w:rsidR="00AF2AFA">
        <w:rPr>
          <w:spacing w:val="-2"/>
          <w:sz w:val="22"/>
          <w:szCs w:val="22"/>
        </w:rPr>
        <w:t>д</w:t>
      </w:r>
      <w:r w:rsidR="00AF2AFA">
        <w:rPr>
          <w:sz w:val="22"/>
          <w:szCs w:val="22"/>
        </w:rPr>
        <w:t>ећ</w:t>
      </w:r>
      <w:r w:rsidR="00AF2AFA">
        <w:rPr>
          <w:spacing w:val="-2"/>
          <w:sz w:val="22"/>
          <w:szCs w:val="22"/>
        </w:rPr>
        <w:t>о</w:t>
      </w:r>
      <w:r w:rsidR="00AF2AFA">
        <w:rPr>
          <w:sz w:val="22"/>
          <w:szCs w:val="22"/>
        </w:rPr>
        <w:t>ј</w:t>
      </w:r>
      <w:r w:rsidR="00AF2AFA">
        <w:rPr>
          <w:spacing w:val="1"/>
          <w:sz w:val="22"/>
          <w:szCs w:val="22"/>
        </w:rPr>
        <w:t xml:space="preserve"> г</w:t>
      </w:r>
      <w:r w:rsidR="00AF2AFA">
        <w:rPr>
          <w:sz w:val="22"/>
          <w:szCs w:val="22"/>
        </w:rPr>
        <w:t>о</w:t>
      </w:r>
      <w:r w:rsidR="00AF2AFA">
        <w:rPr>
          <w:spacing w:val="1"/>
          <w:sz w:val="22"/>
          <w:szCs w:val="22"/>
        </w:rPr>
        <w:t>д</w:t>
      </w:r>
      <w:r w:rsidR="00AF2AFA">
        <w:rPr>
          <w:spacing w:val="-1"/>
          <w:sz w:val="22"/>
          <w:szCs w:val="22"/>
        </w:rPr>
        <w:t>ин</w:t>
      </w:r>
      <w:r w:rsidR="00AF2AFA">
        <w:rPr>
          <w:sz w:val="22"/>
          <w:szCs w:val="22"/>
        </w:rPr>
        <w:t>и</w:t>
      </w:r>
    </w:p>
    <w:p w:rsidR="00AB7E74" w:rsidRDefault="00AB7E74">
      <w:pPr>
        <w:spacing w:before="1"/>
        <w:ind w:left="1531" w:right="63"/>
        <w:jc w:val="both"/>
        <w:rPr>
          <w:sz w:val="22"/>
          <w:szCs w:val="22"/>
        </w:rPr>
      </w:pPr>
    </w:p>
    <w:p w:rsidR="00AB7E74" w:rsidRDefault="00B55791">
      <w:pPr>
        <w:tabs>
          <w:tab w:val="left" w:pos="1520"/>
        </w:tabs>
        <w:spacing w:before="4" w:line="235" w:lineRule="auto"/>
        <w:ind w:left="1531" w:right="65" w:hanging="360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г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сти 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љ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D1325A">
        <w:rPr>
          <w:sz w:val="22"/>
          <w:szCs w:val="22"/>
          <w:lang w:val="sr-Cyrl-CS"/>
        </w:rPr>
        <w:t>С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о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етог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места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 w:rsidR="0073340E">
        <w:rPr>
          <w:spacing w:val="-1"/>
          <w:sz w:val="22"/>
          <w:szCs w:val="22"/>
          <w:lang w:val="sr-Cyrl-CS"/>
        </w:rPr>
        <w:t>РС</w:t>
      </w:r>
      <w:r w:rsidR="00D1325A">
        <w:rPr>
          <w:spacing w:val="-1"/>
          <w:sz w:val="22"/>
          <w:szCs w:val="22"/>
          <w:lang w:val="sr-Cyrl-CS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</w:p>
    <w:p w:rsidR="002F6A8A" w:rsidRDefault="002F6A8A" w:rsidP="002F6A8A">
      <w:pPr>
        <w:tabs>
          <w:tab w:val="left" w:pos="1520"/>
        </w:tabs>
        <w:spacing w:before="4" w:line="235" w:lineRule="auto"/>
        <w:ind w:right="65"/>
        <w:jc w:val="both"/>
        <w:rPr>
          <w:spacing w:val="3"/>
          <w:sz w:val="22"/>
          <w:szCs w:val="22"/>
        </w:rPr>
      </w:pPr>
    </w:p>
    <w:p w:rsidR="002F6A8A" w:rsidRDefault="002F6A8A" w:rsidP="002F6A8A">
      <w:pPr>
        <w:tabs>
          <w:tab w:val="left" w:pos="1520"/>
        </w:tabs>
        <w:spacing w:before="4" w:line="235" w:lineRule="auto"/>
        <w:ind w:right="65"/>
        <w:jc w:val="both"/>
        <w:rPr>
          <w:spacing w:val="3"/>
          <w:sz w:val="22"/>
          <w:szCs w:val="22"/>
          <w:lang w:val="sr-Cyrl-RS"/>
        </w:rPr>
      </w:pPr>
      <w:r>
        <w:rPr>
          <w:spacing w:val="3"/>
          <w:sz w:val="22"/>
          <w:szCs w:val="22"/>
          <w:lang w:val="sr-Cyrl-RS"/>
        </w:rPr>
        <w:t xml:space="preserve">               </w:t>
      </w:r>
      <w:r w:rsidRPr="001B33D2">
        <w:rPr>
          <w:spacing w:val="3"/>
          <w:sz w:val="22"/>
          <w:szCs w:val="22"/>
          <w:lang w:val="sr-Cyrl-RS"/>
        </w:rPr>
        <w:t>Делегати стручно струковних комисија: Стручне комисије, Судијске комисије и Здравствене комисије имају по 3 гласа у Скупштини РСБ.</w:t>
      </w:r>
    </w:p>
    <w:p w:rsidR="007A178E" w:rsidRPr="002F6A8A" w:rsidRDefault="007A178E" w:rsidP="002F6A8A">
      <w:pPr>
        <w:tabs>
          <w:tab w:val="left" w:pos="1520"/>
        </w:tabs>
        <w:spacing w:before="4" w:line="235" w:lineRule="auto"/>
        <w:ind w:right="65"/>
        <w:jc w:val="both"/>
        <w:rPr>
          <w:sz w:val="22"/>
          <w:szCs w:val="22"/>
          <w:lang w:val="sr-Cyrl-RS"/>
        </w:rPr>
      </w:pPr>
    </w:p>
    <w:p w:rsidR="00AB7E74" w:rsidRDefault="00B55791">
      <w:pPr>
        <w:ind w:left="113" w:right="66" w:firstLine="708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те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але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б,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ничн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 у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D91010">
        <w:rPr>
          <w:sz w:val="22"/>
          <w:szCs w:val="22"/>
          <w:lang w:val="sr-Cyrl-CS"/>
        </w:rPr>
        <w:t>Б</w:t>
      </w:r>
      <w:r w:rsidR="001D2A19">
        <w:rPr>
          <w:sz w:val="22"/>
          <w:szCs w:val="22"/>
          <w:lang w:val="sr-Cyrl-CS"/>
        </w:rPr>
        <w:t>, РСЦС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аре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але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и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D91010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21"/>
        <w:rPr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2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в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 xml:space="preserve">а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куп</w:t>
      </w:r>
      <w:r>
        <w:rPr>
          <w:b/>
          <w:spacing w:val="-2"/>
          <w:sz w:val="22"/>
          <w:szCs w:val="22"/>
        </w:rPr>
        <w:t>ш</w:t>
      </w:r>
      <w:r>
        <w:rPr>
          <w:b/>
          <w:sz w:val="22"/>
          <w:szCs w:val="22"/>
        </w:rPr>
        <w:t>тина</w:t>
      </w:r>
    </w:p>
    <w:p w:rsidR="00AB7E74" w:rsidRDefault="00AB7E74">
      <w:pPr>
        <w:spacing w:before="11" w:line="240" w:lineRule="exact"/>
        <w:rPr>
          <w:sz w:val="24"/>
          <w:szCs w:val="24"/>
        </w:rPr>
      </w:pPr>
    </w:p>
    <w:p w:rsidR="00AB7E74" w:rsidRDefault="000A0AED">
      <w:pPr>
        <w:ind w:left="4646" w:right="463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  <w:lang w:val="sr-Cyrl-CS"/>
        </w:rPr>
        <w:t>Члан</w:t>
      </w:r>
      <w:r w:rsidR="00B55791">
        <w:rPr>
          <w:b/>
          <w:sz w:val="22"/>
          <w:szCs w:val="22"/>
        </w:rPr>
        <w:t xml:space="preserve"> 33.</w:t>
      </w:r>
    </w:p>
    <w:p w:rsidR="00AB7E74" w:rsidRDefault="00B55791">
      <w:pPr>
        <w:spacing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 и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 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Сви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аље се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в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шаље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мом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ату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рес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рок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</w:p>
    <w:p w:rsidR="00AB7E74" w:rsidRDefault="00B55791">
      <w:pPr>
        <w:spacing w:before="2" w:line="240" w:lineRule="exact"/>
        <w:ind w:left="113" w:right="70"/>
        <w:rPr>
          <w:sz w:val="22"/>
          <w:szCs w:val="22"/>
        </w:rPr>
      </w:pPr>
      <w:r>
        <w:rPr>
          <w:sz w:val="22"/>
          <w:szCs w:val="22"/>
        </w:rPr>
        <w:t>штам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т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</w:t>
      </w:r>
      <w:r>
        <w:rPr>
          <w:spacing w:val="2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 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ље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ом.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ан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ати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 xml:space="preserve">ри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3"/>
          <w:sz w:val="22"/>
          <w:szCs w:val="22"/>
        </w:rPr>
        <w:t xml:space="preserve"> </w:t>
      </w:r>
      <w:r w:rsidR="002257B8">
        <w:rPr>
          <w:spacing w:val="13"/>
          <w:sz w:val="22"/>
          <w:szCs w:val="22"/>
          <w:lang w:val="sr-Cyrl-CS"/>
        </w:rPr>
        <w:t xml:space="preserve">Скупштине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ри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фини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ред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2"/>
          <w:sz w:val="22"/>
          <w:szCs w:val="22"/>
        </w:rPr>
        <w:t>б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 xml:space="preserve">ли 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 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ту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 w:rsidR="00A52A95">
        <w:rPr>
          <w:sz w:val="22"/>
          <w:szCs w:val="22"/>
          <w:lang w:val="sr-Cyrl-CS"/>
        </w:rPr>
        <w:t>н</w:t>
      </w:r>
      <w:r>
        <w:rPr>
          <w:sz w:val="22"/>
          <w:szCs w:val="22"/>
        </w:rPr>
        <w:t>и</w:t>
      </w:r>
      <w:r w:rsidR="00A52A95">
        <w:rPr>
          <w:sz w:val="22"/>
          <w:szCs w:val="22"/>
          <w:lang w:val="sr-Cyrl-CS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нич</w:t>
      </w:r>
      <w:r>
        <w:rPr>
          <w:sz w:val="22"/>
          <w:szCs w:val="22"/>
        </w:rPr>
        <w:t>ар.</w:t>
      </w:r>
    </w:p>
    <w:p w:rsidR="00AB7E74" w:rsidRDefault="00B55791" w:rsidP="00A52A95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е 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-2"/>
          <w:sz w:val="22"/>
          <w:szCs w:val="22"/>
        </w:rPr>
        <w:t>ку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 xml:space="preserve">,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купштине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ли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м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д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A52A9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2"/>
          <w:sz w:val="22"/>
          <w:szCs w:val="22"/>
        </w:rPr>
        <w:t>ку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B55791" w:rsidP="002257B8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 w:rsidR="002257B8">
        <w:rPr>
          <w:sz w:val="22"/>
          <w:szCs w:val="22"/>
          <w:lang w:val="sr-Cyrl-CS"/>
        </w:rPr>
        <w:t xml:space="preserve"> Скупштине, Председник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2257B8">
        <w:rPr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ри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Рад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 о ра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1.3. </w:t>
      </w:r>
      <w:r>
        <w:rPr>
          <w:b/>
          <w:spacing w:val="-1"/>
          <w:sz w:val="22"/>
          <w:szCs w:val="22"/>
        </w:rPr>
        <w:t>В</w:t>
      </w:r>
      <w:r>
        <w:rPr>
          <w:b/>
          <w:sz w:val="22"/>
          <w:szCs w:val="22"/>
        </w:rPr>
        <w:t>анр</w:t>
      </w:r>
      <w:r>
        <w:rPr>
          <w:b/>
          <w:spacing w:val="-2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 xml:space="preserve">на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куп</w:t>
      </w:r>
      <w:r>
        <w:rPr>
          <w:b/>
          <w:spacing w:val="-2"/>
          <w:sz w:val="22"/>
          <w:szCs w:val="22"/>
        </w:rPr>
        <w:t>ш</w:t>
      </w:r>
      <w:r>
        <w:rPr>
          <w:b/>
          <w:sz w:val="22"/>
          <w:szCs w:val="22"/>
        </w:rPr>
        <w:t>т</w:t>
      </w:r>
      <w:r>
        <w:rPr>
          <w:b/>
          <w:spacing w:val="-2"/>
          <w:sz w:val="22"/>
          <w:szCs w:val="22"/>
        </w:rPr>
        <w:t>и</w:t>
      </w:r>
      <w:r>
        <w:rPr>
          <w:b/>
          <w:sz w:val="22"/>
          <w:szCs w:val="22"/>
        </w:rPr>
        <w:t>на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  <w:sectPr w:rsidR="00AB7E74">
          <w:footerReference w:type="default" r:id="rId11"/>
          <w:pgSz w:w="11900" w:h="16840"/>
          <w:pgMar w:top="520" w:right="740" w:bottom="280" w:left="1020" w:header="321" w:footer="444" w:gutter="0"/>
          <w:pgNumType w:start="10"/>
          <w:cols w:space="720"/>
        </w:sect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34.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 w:rsidP="002257B8">
      <w:pPr>
        <w:spacing w:before="32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37"/>
          <w:sz w:val="22"/>
          <w:szCs w:val="22"/>
        </w:rPr>
        <w:t xml:space="preserve"> </w:t>
      </w:r>
      <w:r w:rsidR="002257B8">
        <w:rPr>
          <w:spacing w:val="37"/>
          <w:sz w:val="22"/>
          <w:szCs w:val="22"/>
          <w:lang w:val="sr-Cyrl-CS"/>
        </w:rPr>
        <w:t xml:space="preserve">Скупштине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,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то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си</w:t>
      </w:r>
      <w:r w:rsidR="002257B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10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 w:rsidR="002257B8">
        <w:rPr>
          <w:sz w:val="22"/>
          <w:szCs w:val="22"/>
          <w:lang w:val="sr-Cyrl-CS"/>
        </w:rPr>
        <w:t>ник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ан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р,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 у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 w:rsidR="00F031E4">
        <w:rPr>
          <w:sz w:val="22"/>
          <w:szCs w:val="22"/>
          <w:lang w:val="sr-Cyrl-CS"/>
        </w:rPr>
        <w:t>купштине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 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 са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жи</w:t>
      </w:r>
      <w:r>
        <w:rPr>
          <w:sz w:val="22"/>
          <w:szCs w:val="22"/>
        </w:rPr>
        <w:t xml:space="preserve">ли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ати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ка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 од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ог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 с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ог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 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z w:val="22"/>
          <w:szCs w:val="22"/>
          <w:lang w:val="sr-Cyrl-CS"/>
        </w:rPr>
        <w:t>Б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сме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роте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ше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само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о,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олести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5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ин</w:t>
      </w:r>
      <w:r>
        <w:rPr>
          <w:spacing w:val="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257B8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одр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и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10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3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у са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ћ</w:t>
      </w:r>
      <w:r>
        <w:rPr>
          <w:sz w:val="22"/>
          <w:szCs w:val="22"/>
        </w:rPr>
        <w:t>ен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са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ом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ам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терм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 w:rsidR="0023018C">
        <w:rPr>
          <w:spacing w:val="-2"/>
          <w:sz w:val="22"/>
          <w:szCs w:val="22"/>
          <w:lang w:val="sr-Cyrl-CS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само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before="5" w:line="240" w:lineRule="exact"/>
        <w:ind w:left="113" w:right="106"/>
        <w:rPr>
          <w:sz w:val="22"/>
          <w:szCs w:val="22"/>
        </w:rPr>
      </w:pP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ог бр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сх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 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1.4. </w:t>
      </w:r>
      <w:r>
        <w:rPr>
          <w:b/>
          <w:spacing w:val="1"/>
          <w:position w:val="-1"/>
          <w:sz w:val="22"/>
          <w:szCs w:val="22"/>
        </w:rPr>
        <w:t>Н</w:t>
      </w:r>
      <w:r>
        <w:rPr>
          <w:b/>
          <w:spacing w:val="-2"/>
          <w:position w:val="-1"/>
          <w:sz w:val="22"/>
          <w:szCs w:val="22"/>
        </w:rPr>
        <w:t>а</w:t>
      </w:r>
      <w:r>
        <w:rPr>
          <w:b/>
          <w:spacing w:val="-1"/>
          <w:position w:val="-1"/>
          <w:sz w:val="22"/>
          <w:szCs w:val="22"/>
        </w:rPr>
        <w:t>д</w:t>
      </w:r>
      <w:r>
        <w:rPr>
          <w:b/>
          <w:spacing w:val="1"/>
          <w:position w:val="-1"/>
          <w:sz w:val="22"/>
          <w:szCs w:val="22"/>
        </w:rPr>
        <w:t>л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-4"/>
          <w:position w:val="-1"/>
          <w:sz w:val="22"/>
          <w:szCs w:val="22"/>
        </w:rPr>
        <w:t>ж</w:t>
      </w:r>
      <w:r>
        <w:rPr>
          <w:b/>
          <w:position w:val="-1"/>
          <w:sz w:val="22"/>
          <w:szCs w:val="22"/>
        </w:rPr>
        <w:t xml:space="preserve">ност </w:t>
      </w:r>
      <w:r>
        <w:rPr>
          <w:b/>
          <w:spacing w:val="-1"/>
          <w:position w:val="-1"/>
          <w:sz w:val="22"/>
          <w:szCs w:val="22"/>
        </w:rPr>
        <w:t>С</w:t>
      </w:r>
      <w:r>
        <w:rPr>
          <w:b/>
          <w:position w:val="-1"/>
          <w:sz w:val="22"/>
          <w:szCs w:val="22"/>
        </w:rPr>
        <w:t>куп</w:t>
      </w:r>
      <w:r>
        <w:rPr>
          <w:b/>
          <w:spacing w:val="-2"/>
          <w:position w:val="-1"/>
          <w:sz w:val="22"/>
          <w:szCs w:val="22"/>
        </w:rPr>
        <w:t>ш</w:t>
      </w:r>
      <w:r>
        <w:rPr>
          <w:b/>
          <w:position w:val="-1"/>
          <w:sz w:val="22"/>
          <w:szCs w:val="22"/>
        </w:rPr>
        <w:t>тине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pgSz w:w="11900" w:h="16840"/>
          <w:pgMar w:top="520" w:right="700" w:bottom="280" w:left="1020" w:header="321" w:footer="444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BE2227" w:rsidRDefault="00B55791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С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шт</w:t>
      </w:r>
      <w:r>
        <w:rPr>
          <w:spacing w:val="-1"/>
          <w:position w:val="-1"/>
          <w:sz w:val="22"/>
          <w:szCs w:val="22"/>
        </w:rPr>
        <w:t>ин</w:t>
      </w:r>
      <w:r>
        <w:rPr>
          <w:spacing w:val="1"/>
          <w:position w:val="-1"/>
          <w:sz w:val="22"/>
          <w:szCs w:val="22"/>
        </w:rPr>
        <w:t>а</w:t>
      </w:r>
      <w:r>
        <w:rPr>
          <w:position w:val="-1"/>
          <w:sz w:val="22"/>
          <w:szCs w:val="22"/>
        </w:rPr>
        <w:t>:</w:t>
      </w:r>
      <w:r w:rsidR="00BE2227">
        <w:rPr>
          <w:position w:val="-1"/>
          <w:sz w:val="22"/>
          <w:szCs w:val="22"/>
        </w:rPr>
        <w:t xml:space="preserve">     </w:t>
      </w: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BE2227" w:rsidRDefault="00BE2227" w:rsidP="00BE2227">
      <w:pPr>
        <w:spacing w:line="240" w:lineRule="exact"/>
        <w:ind w:left="113" w:right="-53"/>
        <w:rPr>
          <w:position w:val="-1"/>
          <w:sz w:val="22"/>
          <w:szCs w:val="22"/>
        </w:rPr>
      </w:pPr>
    </w:p>
    <w:p w:rsidR="00AB7E74" w:rsidRDefault="00BE2227" w:rsidP="00BE2227">
      <w:pPr>
        <w:spacing w:line="240" w:lineRule="exact"/>
        <w:ind w:left="113" w:right="-53"/>
        <w:rPr>
          <w:sz w:val="22"/>
          <w:szCs w:val="22"/>
        </w:rPr>
        <w:sectPr w:rsidR="00AB7E74">
          <w:type w:val="continuous"/>
          <w:pgSz w:w="11900" w:h="16840"/>
          <w:pgMar w:top="520" w:right="700" w:bottom="280" w:left="1020" w:header="720" w:footer="720" w:gutter="0"/>
          <w:cols w:num="2" w:space="720" w:equalWidth="0">
            <w:col w:w="1255" w:space="3392"/>
            <w:col w:w="5533"/>
          </w:cols>
        </w:sectPr>
      </w:pPr>
      <w:r>
        <w:rPr>
          <w:position w:val="-1"/>
          <w:sz w:val="22"/>
          <w:szCs w:val="22"/>
        </w:rPr>
        <w:t xml:space="preserve">                      </w:t>
      </w:r>
    </w:p>
    <w:p w:rsidR="00BE2227" w:rsidRDefault="00BE2227" w:rsidP="00BE2227">
      <w:pPr>
        <w:spacing w:before="32"/>
        <w:rPr>
          <w:sz w:val="22"/>
          <w:szCs w:val="22"/>
        </w:rPr>
      </w:pPr>
    </w:p>
    <w:p w:rsidR="00AB7E74" w:rsidRDefault="00B55791" w:rsidP="00BE2227">
      <w:pPr>
        <w:spacing w:before="32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ра</w:t>
      </w:r>
      <w:r>
        <w:rPr>
          <w:b/>
          <w:spacing w:val="-2"/>
          <w:sz w:val="22"/>
          <w:szCs w:val="22"/>
        </w:rPr>
        <w:t>з</w:t>
      </w:r>
      <w:r>
        <w:rPr>
          <w:b/>
          <w:spacing w:val="1"/>
          <w:sz w:val="22"/>
          <w:szCs w:val="22"/>
        </w:rPr>
        <w:t>м</w:t>
      </w:r>
      <w:r>
        <w:rPr>
          <w:b/>
          <w:sz w:val="22"/>
          <w:szCs w:val="22"/>
        </w:rPr>
        <w:t>атра,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он</w:t>
      </w:r>
      <w:r>
        <w:rPr>
          <w:b/>
          <w:spacing w:val="-2"/>
          <w:sz w:val="22"/>
          <w:szCs w:val="22"/>
        </w:rPr>
        <w:t>о</w:t>
      </w:r>
      <w:r>
        <w:rPr>
          <w:b/>
          <w:sz w:val="22"/>
          <w:szCs w:val="22"/>
        </w:rPr>
        <w:t xml:space="preserve">си и </w:t>
      </w:r>
      <w:r>
        <w:rPr>
          <w:b/>
          <w:spacing w:val="-2"/>
          <w:sz w:val="22"/>
          <w:szCs w:val="22"/>
        </w:rPr>
        <w:t>ус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ј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:</w:t>
      </w:r>
    </w:p>
    <w:p w:rsidR="00AB7E74" w:rsidRDefault="00B55791">
      <w:pPr>
        <w:spacing w:line="240" w:lineRule="exact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т,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 и а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 xml:space="preserve">о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ума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 р</w:t>
      </w:r>
      <w:r>
        <w:rPr>
          <w:spacing w:val="-2"/>
          <w:sz w:val="22"/>
          <w:szCs w:val="22"/>
        </w:rPr>
        <w:t>ад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х 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а;</w:t>
      </w:r>
    </w:p>
    <w:p w:rsidR="00AB7E74" w:rsidRDefault="00B55791">
      <w:pPr>
        <w:spacing w:line="240" w:lineRule="exact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ре</w:t>
      </w:r>
      <w:r>
        <w:rPr>
          <w:spacing w:val="-1"/>
          <w:sz w:val="22"/>
          <w:szCs w:val="22"/>
        </w:rPr>
        <w:t>виз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 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ама;</w:t>
      </w:r>
    </w:p>
    <w:p w:rsidR="00AB7E74" w:rsidRDefault="00B55791">
      <w:pPr>
        <w:spacing w:line="240" w:lineRule="exact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7)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с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аш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1181"/>
        <w:rPr>
          <w:sz w:val="22"/>
          <w:szCs w:val="22"/>
        </w:rPr>
      </w:pPr>
      <w:r>
        <w:rPr>
          <w:sz w:val="22"/>
          <w:szCs w:val="22"/>
        </w:rPr>
        <w:t xml:space="preserve">9)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 се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-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х с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а;</w:t>
      </w:r>
    </w:p>
    <w:p w:rsidR="00AB7E74" w:rsidRDefault="00DE7AFF" w:rsidP="00DE7AFF">
      <w:pPr>
        <w:spacing w:line="240" w:lineRule="exact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>0</w:t>
      </w:r>
      <w:r w:rsidR="00B55791">
        <w:rPr>
          <w:sz w:val="22"/>
          <w:szCs w:val="22"/>
        </w:rPr>
        <w:t>)</w:t>
      </w:r>
      <w:r w:rsidR="00B55791">
        <w:rPr>
          <w:spacing w:val="11"/>
          <w:sz w:val="22"/>
          <w:szCs w:val="22"/>
        </w:rPr>
        <w:t xml:space="preserve"> </w:t>
      </w:r>
      <w:r w:rsidR="00B55791">
        <w:rPr>
          <w:sz w:val="22"/>
          <w:szCs w:val="22"/>
        </w:rPr>
        <w:t>о</w:t>
      </w:r>
      <w:r w:rsidR="00B55791">
        <w:rPr>
          <w:spacing w:val="1"/>
          <w:sz w:val="22"/>
          <w:szCs w:val="22"/>
        </w:rPr>
        <w:t>д</w:t>
      </w:r>
      <w:r w:rsidR="00B55791">
        <w:rPr>
          <w:sz w:val="22"/>
          <w:szCs w:val="22"/>
        </w:rPr>
        <w:t>л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е</w:t>
      </w:r>
      <w:r w:rsidR="00B55791">
        <w:rPr>
          <w:spacing w:val="1"/>
          <w:sz w:val="22"/>
          <w:szCs w:val="22"/>
        </w:rPr>
        <w:t xml:space="preserve"> к</w:t>
      </w:r>
      <w:r w:rsidR="00B55791">
        <w:rPr>
          <w:spacing w:val="-2"/>
          <w:sz w:val="22"/>
          <w:szCs w:val="22"/>
        </w:rPr>
        <w:t>о</w:t>
      </w:r>
      <w:r w:rsidR="00B55791">
        <w:rPr>
          <w:spacing w:val="1"/>
          <w:sz w:val="22"/>
          <w:szCs w:val="22"/>
        </w:rPr>
        <w:t>ј</w:t>
      </w:r>
      <w:r w:rsidR="00B55791">
        <w:rPr>
          <w:sz w:val="22"/>
          <w:szCs w:val="22"/>
        </w:rPr>
        <w:t>е</w:t>
      </w:r>
      <w:r w:rsidR="00B55791">
        <w:rPr>
          <w:spacing w:val="-2"/>
          <w:sz w:val="22"/>
          <w:szCs w:val="22"/>
        </w:rPr>
        <w:t xml:space="preserve"> </w:t>
      </w:r>
      <w:r w:rsidR="00B55791">
        <w:rPr>
          <w:sz w:val="22"/>
          <w:szCs w:val="22"/>
        </w:rPr>
        <w:t>су</w:t>
      </w:r>
      <w:r w:rsidR="00B55791">
        <w:rPr>
          <w:spacing w:val="-2"/>
          <w:sz w:val="22"/>
          <w:szCs w:val="22"/>
        </w:rPr>
        <w:t xml:space="preserve"> </w:t>
      </w:r>
      <w:r w:rsidR="00B55791">
        <w:rPr>
          <w:spacing w:val="1"/>
          <w:sz w:val="22"/>
          <w:szCs w:val="22"/>
        </w:rPr>
        <w:t>ј</w:t>
      </w:r>
      <w:r w:rsidR="00B55791">
        <w:rPr>
          <w:spacing w:val="-2"/>
          <w:sz w:val="22"/>
          <w:szCs w:val="22"/>
        </w:rPr>
        <w:t>о</w:t>
      </w:r>
      <w:r w:rsidR="00B55791">
        <w:rPr>
          <w:sz w:val="22"/>
          <w:szCs w:val="22"/>
        </w:rPr>
        <w:t>ј</w:t>
      </w:r>
      <w:r w:rsidR="00B55791">
        <w:rPr>
          <w:spacing w:val="4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из</w:t>
      </w:r>
      <w:r w:rsidR="00B55791">
        <w:rPr>
          <w:sz w:val="22"/>
          <w:szCs w:val="22"/>
        </w:rPr>
        <w:t>р</w:t>
      </w:r>
      <w:r w:rsidR="00B55791">
        <w:rPr>
          <w:spacing w:val="-1"/>
          <w:sz w:val="22"/>
          <w:szCs w:val="22"/>
        </w:rPr>
        <w:t>ичи</w:t>
      </w:r>
      <w:r w:rsidR="00B55791">
        <w:rPr>
          <w:spacing w:val="-3"/>
          <w:sz w:val="22"/>
          <w:szCs w:val="22"/>
        </w:rPr>
        <w:t>т</w:t>
      </w:r>
      <w:r w:rsidR="00B55791">
        <w:rPr>
          <w:sz w:val="22"/>
          <w:szCs w:val="22"/>
        </w:rPr>
        <w:t>о ста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>ље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е</w:t>
      </w:r>
      <w:r w:rsidR="00B55791">
        <w:rPr>
          <w:spacing w:val="-2"/>
          <w:sz w:val="22"/>
          <w:szCs w:val="22"/>
        </w:rPr>
        <w:t xml:space="preserve"> </w:t>
      </w:r>
      <w:r w:rsidR="00B55791">
        <w:rPr>
          <w:sz w:val="22"/>
          <w:szCs w:val="22"/>
        </w:rPr>
        <w:t>у</w:t>
      </w:r>
      <w:r w:rsidR="00B55791">
        <w:rPr>
          <w:spacing w:val="-2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а</w:t>
      </w:r>
      <w:r w:rsidR="00B55791">
        <w:rPr>
          <w:spacing w:val="1"/>
          <w:sz w:val="22"/>
          <w:szCs w:val="22"/>
        </w:rPr>
        <w:t>д</w:t>
      </w:r>
      <w:r w:rsidR="00B55791">
        <w:rPr>
          <w:sz w:val="22"/>
          <w:szCs w:val="22"/>
        </w:rPr>
        <w:t>л</w:t>
      </w:r>
      <w:r w:rsidR="00B55791">
        <w:rPr>
          <w:spacing w:val="-2"/>
          <w:sz w:val="22"/>
          <w:szCs w:val="22"/>
        </w:rPr>
        <w:t>е</w:t>
      </w:r>
      <w:r w:rsidR="00B55791">
        <w:rPr>
          <w:spacing w:val="1"/>
          <w:sz w:val="22"/>
          <w:szCs w:val="22"/>
        </w:rPr>
        <w:t>ж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ост</w:t>
      </w:r>
      <w:r w:rsidR="00B55791">
        <w:rPr>
          <w:spacing w:val="-3"/>
          <w:sz w:val="22"/>
          <w:szCs w:val="22"/>
        </w:rPr>
        <w:t xml:space="preserve"> </w:t>
      </w:r>
      <w:r w:rsidR="00B55791">
        <w:rPr>
          <w:sz w:val="22"/>
          <w:szCs w:val="22"/>
        </w:rPr>
        <w:t>о</w:t>
      </w:r>
      <w:r w:rsidR="00B55791">
        <w:rPr>
          <w:spacing w:val="-1"/>
          <w:sz w:val="22"/>
          <w:szCs w:val="22"/>
        </w:rPr>
        <w:t>ви</w:t>
      </w:r>
      <w:r w:rsidR="00B55791">
        <w:rPr>
          <w:sz w:val="22"/>
          <w:szCs w:val="22"/>
        </w:rPr>
        <w:t xml:space="preserve">м </w:t>
      </w:r>
      <w:r w:rsidR="00B55791">
        <w:rPr>
          <w:spacing w:val="-1"/>
          <w:sz w:val="22"/>
          <w:szCs w:val="22"/>
        </w:rPr>
        <w:t>С</w:t>
      </w:r>
      <w:r w:rsidR="00B55791">
        <w:rPr>
          <w:sz w:val="22"/>
          <w:szCs w:val="22"/>
        </w:rPr>
        <w:t>тат</w:t>
      </w:r>
      <w:r w:rsidR="00B55791">
        <w:rPr>
          <w:spacing w:val="-2"/>
          <w:sz w:val="22"/>
          <w:szCs w:val="22"/>
        </w:rPr>
        <w:t>у</w:t>
      </w:r>
      <w:r w:rsidR="00B55791">
        <w:rPr>
          <w:sz w:val="22"/>
          <w:szCs w:val="22"/>
        </w:rPr>
        <w:t xml:space="preserve">том </w:t>
      </w:r>
      <w:r w:rsidR="00B55791">
        <w:rPr>
          <w:spacing w:val="-1"/>
          <w:sz w:val="22"/>
          <w:szCs w:val="22"/>
        </w:rPr>
        <w:t>и</w:t>
      </w:r>
      <w:r w:rsidR="00B55791">
        <w:rPr>
          <w:sz w:val="22"/>
          <w:szCs w:val="22"/>
        </w:rPr>
        <w:t>ли За</w:t>
      </w:r>
      <w:r w:rsidR="00B55791">
        <w:rPr>
          <w:spacing w:val="1"/>
          <w:sz w:val="22"/>
          <w:szCs w:val="22"/>
        </w:rPr>
        <w:t>к</w:t>
      </w:r>
      <w:r w:rsidR="00B55791">
        <w:rPr>
          <w:sz w:val="22"/>
          <w:szCs w:val="22"/>
        </w:rPr>
        <w:t>о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ом.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ind w:left="113"/>
        <w:rPr>
          <w:b/>
          <w:position w:val="-1"/>
          <w:sz w:val="22"/>
          <w:szCs w:val="22"/>
          <w:lang w:val="sr-Cyrl-CS"/>
        </w:rPr>
      </w:pPr>
      <w:r>
        <w:rPr>
          <w:position w:val="-1"/>
          <w:sz w:val="22"/>
          <w:szCs w:val="22"/>
        </w:rPr>
        <w:t>2)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бира и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разре</w:t>
      </w:r>
      <w:r>
        <w:rPr>
          <w:b/>
          <w:spacing w:val="-2"/>
          <w:position w:val="-1"/>
          <w:sz w:val="22"/>
          <w:szCs w:val="22"/>
        </w:rPr>
        <w:t>ша</w:t>
      </w:r>
      <w:r>
        <w:rPr>
          <w:b/>
          <w:spacing w:val="1"/>
          <w:position w:val="-1"/>
          <w:sz w:val="22"/>
          <w:szCs w:val="22"/>
        </w:rPr>
        <w:t>в</w:t>
      </w:r>
      <w:r>
        <w:rPr>
          <w:b/>
          <w:position w:val="-1"/>
          <w:sz w:val="22"/>
          <w:szCs w:val="22"/>
        </w:rPr>
        <w:t>а</w:t>
      </w:r>
    </w:p>
    <w:p w:rsidR="0023018C" w:rsidRPr="0023018C" w:rsidRDefault="0023018C">
      <w:pPr>
        <w:spacing w:line="240" w:lineRule="exact"/>
        <w:ind w:left="11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1)   Председника Скупштине РСБ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8364"/>
        <w:gridCol w:w="256"/>
      </w:tblGrid>
      <w:tr w:rsidR="00AB7E74">
        <w:trPr>
          <w:trHeight w:hRule="exact" w:val="269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23018C">
            <w:pPr>
              <w:spacing w:before="3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B55791">
              <w:rPr>
                <w:sz w:val="22"/>
                <w:szCs w:val="22"/>
              </w:rPr>
              <w:t>)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B7E74" w:rsidRPr="0023018C" w:rsidRDefault="00B55791">
            <w:pPr>
              <w:spacing w:before="3"/>
              <w:ind w:left="88"/>
              <w:rPr>
                <w:sz w:val="22"/>
                <w:szCs w:val="22"/>
                <w:lang w:val="sr-Cyrl-CS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а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С</w:t>
            </w:r>
            <w:r w:rsidR="0023018C">
              <w:rPr>
                <w:sz w:val="22"/>
                <w:szCs w:val="22"/>
                <w:lang w:val="sr-Cyrl-CS"/>
              </w:rPr>
              <w:t>Б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к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С</w:t>
            </w:r>
            <w:r w:rsidR="00A35177">
              <w:rPr>
                <w:sz w:val="22"/>
                <w:szCs w:val="22"/>
                <w:lang w:val="sr-Cyrl-CS"/>
              </w:rPr>
              <w:t>Б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ма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1"/>
                <w:sz w:val="22"/>
                <w:szCs w:val="22"/>
              </w:rPr>
              <w:t>ци</w:t>
            </w:r>
            <w:r>
              <w:rPr>
                <w:spacing w:val="4"/>
                <w:sz w:val="22"/>
                <w:szCs w:val="22"/>
              </w:rPr>
              <w:t>ј</w:t>
            </w:r>
            <w:r w:rsidR="0023018C">
              <w:rPr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E74" w:rsidRPr="0023018C" w:rsidRDefault="00AB7E74" w:rsidP="0023018C">
            <w:pPr>
              <w:spacing w:before="3"/>
              <w:rPr>
                <w:sz w:val="22"/>
                <w:szCs w:val="22"/>
                <w:lang w:val="sr-Cyrl-CS"/>
              </w:rPr>
            </w:pPr>
          </w:p>
        </w:tc>
      </w:tr>
      <w:tr w:rsidR="00AB7E74"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AB7E74"/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23018C" w:rsidP="0023018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:lang w:val="sr-Cyrl-CS"/>
              </w:rPr>
              <w:t xml:space="preserve">  </w:t>
            </w:r>
            <w:r w:rsidR="00B55791">
              <w:rPr>
                <w:spacing w:val="-1"/>
                <w:sz w:val="22"/>
                <w:szCs w:val="22"/>
              </w:rPr>
              <w:t>П</w:t>
            </w:r>
            <w:r w:rsidR="00B55791">
              <w:rPr>
                <w:sz w:val="22"/>
                <w:szCs w:val="22"/>
              </w:rPr>
              <w:t>ре</w:t>
            </w:r>
            <w:r w:rsidR="00B55791">
              <w:rPr>
                <w:spacing w:val="1"/>
                <w:sz w:val="22"/>
                <w:szCs w:val="22"/>
              </w:rPr>
              <w:t>д</w:t>
            </w:r>
            <w:r w:rsidR="00B55791">
              <w:rPr>
                <w:sz w:val="22"/>
                <w:szCs w:val="22"/>
              </w:rPr>
              <w:t>с</w:t>
            </w:r>
            <w:r w:rsidR="00B55791">
              <w:rPr>
                <w:spacing w:val="-2"/>
                <w:sz w:val="22"/>
                <w:szCs w:val="22"/>
              </w:rPr>
              <w:t>е</w:t>
            </w:r>
            <w:r w:rsidR="00B55791">
              <w:rPr>
                <w:spacing w:val="1"/>
                <w:sz w:val="22"/>
                <w:szCs w:val="22"/>
              </w:rPr>
              <w:t>д</w:t>
            </w:r>
            <w:r w:rsidR="00B55791">
              <w:rPr>
                <w:spacing w:val="-1"/>
                <w:sz w:val="22"/>
                <w:szCs w:val="22"/>
              </w:rPr>
              <w:t>ни</w:t>
            </w:r>
            <w:r w:rsidR="00B55791">
              <w:rPr>
                <w:spacing w:val="1"/>
                <w:sz w:val="22"/>
                <w:szCs w:val="22"/>
              </w:rPr>
              <w:t>к</w:t>
            </w:r>
            <w:r w:rsidR="00B55791">
              <w:rPr>
                <w:sz w:val="22"/>
                <w:szCs w:val="22"/>
              </w:rPr>
              <w:t>а У</w:t>
            </w:r>
            <w:r w:rsidR="00B55791">
              <w:rPr>
                <w:spacing w:val="-3"/>
                <w:sz w:val="22"/>
                <w:szCs w:val="22"/>
              </w:rPr>
              <w:t>п</w:t>
            </w:r>
            <w:r w:rsidR="00B55791">
              <w:rPr>
                <w:sz w:val="22"/>
                <w:szCs w:val="22"/>
              </w:rPr>
              <w:t>ра</w:t>
            </w:r>
            <w:r w:rsidR="00B55791">
              <w:rPr>
                <w:spacing w:val="-1"/>
                <w:sz w:val="22"/>
                <w:szCs w:val="22"/>
              </w:rPr>
              <w:t>вн</w:t>
            </w:r>
            <w:r w:rsidR="00B55791">
              <w:rPr>
                <w:sz w:val="22"/>
                <w:szCs w:val="22"/>
              </w:rPr>
              <w:t>ог</w:t>
            </w:r>
            <w:r w:rsidR="00B55791">
              <w:rPr>
                <w:spacing w:val="1"/>
                <w:sz w:val="22"/>
                <w:szCs w:val="22"/>
              </w:rPr>
              <w:t xml:space="preserve"> </w:t>
            </w:r>
            <w:r w:rsidR="00B55791">
              <w:rPr>
                <w:spacing w:val="-2"/>
                <w:sz w:val="22"/>
                <w:szCs w:val="22"/>
              </w:rPr>
              <w:t>о</w:t>
            </w:r>
            <w:r w:rsidR="00B55791">
              <w:rPr>
                <w:spacing w:val="1"/>
                <w:sz w:val="22"/>
                <w:szCs w:val="22"/>
              </w:rPr>
              <w:t>дб</w:t>
            </w:r>
            <w:r w:rsidR="00B55791">
              <w:rPr>
                <w:sz w:val="22"/>
                <w:szCs w:val="22"/>
              </w:rPr>
              <w:t>ор</w:t>
            </w:r>
            <w:r w:rsidR="00B55791">
              <w:rPr>
                <w:spacing w:val="-2"/>
                <w:sz w:val="22"/>
                <w:szCs w:val="22"/>
              </w:rPr>
              <w:t>а</w:t>
            </w:r>
            <w:r w:rsidR="00B55791">
              <w:rPr>
                <w:spacing w:val="1"/>
                <w:sz w:val="22"/>
                <w:szCs w:val="22"/>
              </w:rPr>
              <w:t>)</w:t>
            </w:r>
            <w:r w:rsidR="00293AB2">
              <w:rPr>
                <w:spacing w:val="1"/>
                <w:sz w:val="22"/>
                <w:szCs w:val="22"/>
                <w:lang w:val="sr-Cyrl-CS"/>
              </w:rPr>
              <w:t xml:space="preserve"> и </w:t>
            </w:r>
            <w:r w:rsidR="00FC0940">
              <w:rPr>
                <w:spacing w:val="1"/>
                <w:sz w:val="22"/>
                <w:szCs w:val="22"/>
                <w:lang w:val="sr-Cyrl-CS"/>
              </w:rPr>
              <w:t xml:space="preserve"> непосредно </w:t>
            </w:r>
            <w:r w:rsidR="00293AB2">
              <w:rPr>
                <w:spacing w:val="1"/>
                <w:sz w:val="22"/>
                <w:szCs w:val="22"/>
                <w:lang w:val="sr-Cyrl-CS"/>
              </w:rPr>
              <w:t>пет чланова Управног одбора</w:t>
            </w:r>
            <w:r w:rsidR="00B55791">
              <w:rPr>
                <w:sz w:val="22"/>
                <w:szCs w:val="22"/>
              </w:rPr>
              <w:t>;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AB7E74"/>
        </w:tc>
      </w:tr>
      <w:tr w:rsidR="00AB7E74">
        <w:trPr>
          <w:trHeight w:hRule="exact" w:val="25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23018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B55791">
              <w:rPr>
                <w:sz w:val="22"/>
                <w:szCs w:val="22"/>
              </w:rPr>
              <w:t>)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FC0940">
            <w:pPr>
              <w:spacing w:line="240" w:lineRule="exact"/>
              <w:ind w:lef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  <w:lang w:val="sr-Cyrl-CS"/>
              </w:rPr>
              <w:t>Три ч</w:t>
            </w:r>
            <w:r w:rsidR="00B55791">
              <w:rPr>
                <w:sz w:val="22"/>
                <w:szCs w:val="22"/>
              </w:rPr>
              <w:t>ла</w:t>
            </w:r>
            <w:r w:rsidR="00B55791"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CS"/>
              </w:rPr>
              <w:t>а</w:t>
            </w:r>
            <w:r w:rsidR="00B55791">
              <w:rPr>
                <w:spacing w:val="1"/>
                <w:sz w:val="22"/>
                <w:szCs w:val="22"/>
              </w:rPr>
              <w:t xml:space="preserve"> </w:t>
            </w:r>
            <w:r w:rsidR="00B55791">
              <w:rPr>
                <w:sz w:val="22"/>
                <w:szCs w:val="22"/>
              </w:rPr>
              <w:t>У</w:t>
            </w:r>
            <w:r w:rsidR="00B55791">
              <w:rPr>
                <w:spacing w:val="-1"/>
                <w:sz w:val="22"/>
                <w:szCs w:val="22"/>
              </w:rPr>
              <w:t>п</w:t>
            </w:r>
            <w:r w:rsidR="00B55791">
              <w:rPr>
                <w:spacing w:val="-2"/>
                <w:sz w:val="22"/>
                <w:szCs w:val="22"/>
              </w:rPr>
              <w:t>р</w:t>
            </w:r>
            <w:r w:rsidR="00B55791">
              <w:rPr>
                <w:sz w:val="22"/>
                <w:szCs w:val="22"/>
              </w:rPr>
              <w:t>а</w:t>
            </w:r>
            <w:r w:rsidR="00B55791">
              <w:rPr>
                <w:spacing w:val="-1"/>
                <w:sz w:val="22"/>
                <w:szCs w:val="22"/>
              </w:rPr>
              <w:t>вн</w:t>
            </w:r>
            <w:r w:rsidR="00B55791">
              <w:rPr>
                <w:sz w:val="22"/>
                <w:szCs w:val="22"/>
              </w:rPr>
              <w:t>ог</w:t>
            </w:r>
            <w:r w:rsidR="00B55791">
              <w:rPr>
                <w:spacing w:val="1"/>
                <w:sz w:val="22"/>
                <w:szCs w:val="22"/>
              </w:rPr>
              <w:t xml:space="preserve"> </w:t>
            </w:r>
            <w:r w:rsidR="00B55791">
              <w:rPr>
                <w:spacing w:val="-2"/>
                <w:sz w:val="22"/>
                <w:szCs w:val="22"/>
              </w:rPr>
              <w:t>о</w:t>
            </w:r>
            <w:r w:rsidR="00B55791">
              <w:rPr>
                <w:spacing w:val="1"/>
                <w:sz w:val="22"/>
                <w:szCs w:val="22"/>
              </w:rPr>
              <w:t>дб</w:t>
            </w:r>
            <w:r w:rsidR="00B55791">
              <w:rPr>
                <w:sz w:val="22"/>
                <w:szCs w:val="22"/>
              </w:rPr>
              <w:t>о</w:t>
            </w:r>
            <w:r w:rsidR="00B55791">
              <w:rPr>
                <w:spacing w:val="-2"/>
                <w:sz w:val="22"/>
                <w:szCs w:val="22"/>
              </w:rPr>
              <w:t>ра</w:t>
            </w:r>
            <w:r w:rsidR="00B55791">
              <w:rPr>
                <w:sz w:val="22"/>
                <w:szCs w:val="22"/>
              </w:rPr>
              <w:t xml:space="preserve">, </w:t>
            </w:r>
            <w:r w:rsidR="00B55791">
              <w:rPr>
                <w:spacing w:val="-1"/>
                <w:sz w:val="22"/>
                <w:szCs w:val="22"/>
              </w:rPr>
              <w:t>н</w:t>
            </w:r>
            <w:r w:rsidR="00B55791">
              <w:rPr>
                <w:sz w:val="22"/>
                <w:szCs w:val="22"/>
              </w:rPr>
              <w:t>а</w:t>
            </w:r>
            <w:r w:rsidR="00B55791">
              <w:rPr>
                <w:spacing w:val="1"/>
                <w:sz w:val="22"/>
                <w:szCs w:val="22"/>
              </w:rPr>
              <w:t xml:space="preserve"> </w:t>
            </w:r>
            <w:r w:rsidR="00B55791">
              <w:rPr>
                <w:spacing w:val="-1"/>
                <w:sz w:val="22"/>
                <w:szCs w:val="22"/>
              </w:rPr>
              <w:t>п</w:t>
            </w:r>
            <w:r w:rsidR="00B55791">
              <w:rPr>
                <w:sz w:val="22"/>
                <w:szCs w:val="22"/>
              </w:rPr>
              <w:t>ре</w:t>
            </w:r>
            <w:r w:rsidR="00B55791">
              <w:rPr>
                <w:spacing w:val="-2"/>
                <w:sz w:val="22"/>
                <w:szCs w:val="22"/>
              </w:rPr>
              <w:t>д</w:t>
            </w:r>
            <w:r w:rsidR="00B55791">
              <w:rPr>
                <w:sz w:val="22"/>
                <w:szCs w:val="22"/>
              </w:rPr>
              <w:t>лог</w:t>
            </w:r>
            <w:r w:rsidR="00B55791">
              <w:rPr>
                <w:spacing w:val="1"/>
                <w:sz w:val="22"/>
                <w:szCs w:val="22"/>
              </w:rPr>
              <w:t xml:space="preserve"> </w:t>
            </w:r>
            <w:r w:rsidR="00B55791">
              <w:rPr>
                <w:spacing w:val="-1"/>
                <w:sz w:val="22"/>
                <w:szCs w:val="22"/>
              </w:rPr>
              <w:t>П</w:t>
            </w:r>
            <w:r w:rsidR="00B55791">
              <w:rPr>
                <w:sz w:val="22"/>
                <w:szCs w:val="22"/>
              </w:rPr>
              <w:t>р</w:t>
            </w:r>
            <w:r w:rsidR="00B55791">
              <w:rPr>
                <w:spacing w:val="-2"/>
                <w:sz w:val="22"/>
                <w:szCs w:val="22"/>
              </w:rPr>
              <w:t>е</w:t>
            </w:r>
            <w:r w:rsidR="00B55791">
              <w:rPr>
                <w:spacing w:val="1"/>
                <w:sz w:val="22"/>
                <w:szCs w:val="22"/>
              </w:rPr>
              <w:t>д</w:t>
            </w:r>
            <w:r w:rsidR="00B55791">
              <w:rPr>
                <w:sz w:val="22"/>
                <w:szCs w:val="22"/>
              </w:rPr>
              <w:t>с</w:t>
            </w:r>
            <w:r w:rsidR="00B55791">
              <w:rPr>
                <w:spacing w:val="-2"/>
                <w:sz w:val="22"/>
                <w:szCs w:val="22"/>
              </w:rPr>
              <w:t>е</w:t>
            </w:r>
            <w:r w:rsidR="00B55791">
              <w:rPr>
                <w:spacing w:val="1"/>
                <w:sz w:val="22"/>
                <w:szCs w:val="22"/>
              </w:rPr>
              <w:t>д</w:t>
            </w:r>
            <w:r w:rsidR="00B55791">
              <w:rPr>
                <w:spacing w:val="-1"/>
                <w:sz w:val="22"/>
                <w:szCs w:val="22"/>
              </w:rPr>
              <w:t>ни</w:t>
            </w:r>
            <w:r w:rsidR="00B55791">
              <w:rPr>
                <w:spacing w:val="1"/>
                <w:sz w:val="22"/>
                <w:szCs w:val="22"/>
              </w:rPr>
              <w:t>к</w:t>
            </w:r>
            <w:r w:rsidR="00B55791">
              <w:rPr>
                <w:sz w:val="22"/>
                <w:szCs w:val="22"/>
              </w:rPr>
              <w:t>а</w:t>
            </w:r>
            <w:r w:rsidR="00B55791">
              <w:rPr>
                <w:spacing w:val="-2"/>
                <w:sz w:val="22"/>
                <w:szCs w:val="22"/>
              </w:rPr>
              <w:t xml:space="preserve"> </w:t>
            </w:r>
            <w:r w:rsidR="00B55791">
              <w:rPr>
                <w:sz w:val="22"/>
                <w:szCs w:val="22"/>
              </w:rPr>
              <w:t>Р</w:t>
            </w:r>
            <w:r w:rsidR="00B55791">
              <w:rPr>
                <w:spacing w:val="-1"/>
                <w:sz w:val="22"/>
                <w:szCs w:val="22"/>
              </w:rPr>
              <w:t>С</w:t>
            </w:r>
            <w:r w:rsidR="0023018C">
              <w:rPr>
                <w:spacing w:val="-1"/>
                <w:sz w:val="22"/>
                <w:szCs w:val="22"/>
                <w:lang w:val="sr-Cyrl-CS"/>
              </w:rPr>
              <w:t>Б</w:t>
            </w:r>
            <w:r w:rsidR="00B55791">
              <w:rPr>
                <w:sz w:val="22"/>
                <w:szCs w:val="22"/>
              </w:rPr>
              <w:t>;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AB7E74"/>
        </w:tc>
      </w:tr>
      <w:tr w:rsidR="00AB7E74">
        <w:trPr>
          <w:trHeight w:hRule="exact" w:val="253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23018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B55791">
              <w:rPr>
                <w:sz w:val="22"/>
                <w:szCs w:val="22"/>
              </w:rPr>
              <w:t>)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B55791">
            <w:pPr>
              <w:spacing w:line="240" w:lineRule="exact"/>
              <w:ind w:lef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а и </w:t>
            </w:r>
            <w:r>
              <w:rPr>
                <w:spacing w:val="-3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ла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ор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дб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ра;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AB7E74"/>
        </w:tc>
      </w:tr>
      <w:tr w:rsidR="00AB7E74">
        <w:trPr>
          <w:trHeight w:hRule="exact" w:val="33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23018C">
            <w:pPr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B55791">
              <w:rPr>
                <w:sz w:val="22"/>
                <w:szCs w:val="22"/>
              </w:rPr>
              <w:t>)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B55791">
            <w:pPr>
              <w:spacing w:line="240" w:lineRule="exact"/>
              <w:ind w:lef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"/>
                <w:sz w:val="22"/>
                <w:szCs w:val="22"/>
              </w:rPr>
              <w:t>цип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4"/>
                <w:sz w:val="22"/>
                <w:szCs w:val="22"/>
              </w:rPr>
              <w:t>ј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B7E74" w:rsidRDefault="00AB7E74"/>
        </w:tc>
      </w:tr>
    </w:tbl>
    <w:p w:rsidR="00AB7E74" w:rsidRDefault="00AB7E74">
      <w:pPr>
        <w:spacing w:before="6" w:line="120" w:lineRule="exact"/>
        <w:rPr>
          <w:sz w:val="12"/>
          <w:szCs w:val="12"/>
        </w:rPr>
      </w:pPr>
    </w:p>
    <w:p w:rsidR="00AB7E74" w:rsidRDefault="00B55791">
      <w:pPr>
        <w:spacing w:before="32"/>
        <w:ind w:left="83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ос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ати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е,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тела.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1.5. </w:t>
      </w:r>
      <w:r>
        <w:rPr>
          <w:b/>
          <w:spacing w:val="-1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1"/>
          <w:sz w:val="22"/>
          <w:szCs w:val="22"/>
        </w:rPr>
        <w:t>л</w:t>
      </w:r>
      <w:r>
        <w:rPr>
          <w:b/>
          <w:sz w:val="22"/>
          <w:szCs w:val="22"/>
        </w:rPr>
        <w:t>уч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њ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куп</w:t>
      </w:r>
      <w:r>
        <w:rPr>
          <w:b/>
          <w:spacing w:val="-4"/>
          <w:sz w:val="22"/>
          <w:szCs w:val="22"/>
        </w:rPr>
        <w:t>ш</w:t>
      </w:r>
      <w:r>
        <w:rPr>
          <w:b/>
          <w:sz w:val="22"/>
          <w:szCs w:val="22"/>
        </w:rPr>
        <w:t>тине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4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4E4D2E">
        <w:rPr>
          <w:b/>
          <w:sz w:val="22"/>
          <w:szCs w:val="22"/>
        </w:rPr>
        <w:t>н 3</w:t>
      </w:r>
      <w:r w:rsidR="004E4D2E"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113" w:right="10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ше од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одре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B55791" w:rsidP="00BF3418">
      <w:pPr>
        <w:spacing w:before="32"/>
        <w:ind w:right="6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су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амо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се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 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 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ата.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 w:rsidR="00BF3418">
        <w:rPr>
          <w:spacing w:val="-1"/>
          <w:sz w:val="22"/>
          <w:szCs w:val="22"/>
          <w:lang w:val="sr-Cyrl-CS"/>
        </w:rPr>
        <w:t>ни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ад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 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зив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 w:rsidR="00007170">
        <w:rPr>
          <w:sz w:val="22"/>
          <w:szCs w:val="22"/>
          <w:lang w:val="sr-Cyrl-CS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 од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осу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сали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О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В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(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др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1"/>
          <w:sz w:val="22"/>
          <w:szCs w:val="22"/>
        </w:rPr>
        <w:t>У</w:t>
      </w:r>
      <w:r>
        <w:rPr>
          <w:b/>
          <w:sz w:val="22"/>
          <w:szCs w:val="22"/>
        </w:rPr>
        <w:t>пр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ни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бор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2.1. </w:t>
      </w:r>
      <w:r>
        <w:rPr>
          <w:b/>
          <w:spacing w:val="-1"/>
          <w:position w:val="-1"/>
          <w:sz w:val="22"/>
          <w:szCs w:val="22"/>
        </w:rPr>
        <w:t>С</w:t>
      </w:r>
      <w:r>
        <w:rPr>
          <w:b/>
          <w:position w:val="-1"/>
          <w:sz w:val="22"/>
          <w:szCs w:val="22"/>
        </w:rPr>
        <w:t>астав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-1"/>
          <w:sz w:val="22"/>
          <w:szCs w:val="22"/>
        </w:rPr>
        <w:t>чи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:</w:t>
      </w:r>
    </w:p>
    <w:p w:rsidR="00FD7F0F" w:rsidRPr="00FD7F0F" w:rsidRDefault="00B55791" w:rsidP="00FD7F0F">
      <w:pPr>
        <w:pStyle w:val="ListParagraph"/>
        <w:numPr>
          <w:ilvl w:val="0"/>
          <w:numId w:val="2"/>
        </w:numPr>
        <w:spacing w:before="1"/>
        <w:ind w:right="-53"/>
        <w:rPr>
          <w:sz w:val="22"/>
          <w:szCs w:val="22"/>
          <w:lang w:val="sr-Cyrl-CS"/>
        </w:rPr>
      </w:pPr>
      <w:r w:rsidRPr="00FD7F0F">
        <w:rPr>
          <w:spacing w:val="-1"/>
          <w:sz w:val="22"/>
          <w:szCs w:val="22"/>
        </w:rPr>
        <w:t>П</w:t>
      </w:r>
      <w:r w:rsidRPr="00FD7F0F">
        <w:rPr>
          <w:sz w:val="22"/>
          <w:szCs w:val="22"/>
        </w:rPr>
        <w:t>ре</w:t>
      </w:r>
      <w:r w:rsidRPr="00FD7F0F">
        <w:rPr>
          <w:spacing w:val="1"/>
          <w:sz w:val="22"/>
          <w:szCs w:val="22"/>
        </w:rPr>
        <w:t>д</w:t>
      </w:r>
      <w:r w:rsidRPr="00FD7F0F">
        <w:rPr>
          <w:sz w:val="22"/>
          <w:szCs w:val="22"/>
        </w:rPr>
        <w:t>с</w:t>
      </w:r>
      <w:r w:rsidRPr="00FD7F0F">
        <w:rPr>
          <w:spacing w:val="-2"/>
          <w:sz w:val="22"/>
          <w:szCs w:val="22"/>
        </w:rPr>
        <w:t>е</w:t>
      </w:r>
      <w:r w:rsidRPr="00FD7F0F">
        <w:rPr>
          <w:spacing w:val="1"/>
          <w:sz w:val="22"/>
          <w:szCs w:val="22"/>
        </w:rPr>
        <w:t>д</w:t>
      </w:r>
      <w:r w:rsidRPr="00FD7F0F">
        <w:rPr>
          <w:spacing w:val="-1"/>
          <w:sz w:val="22"/>
          <w:szCs w:val="22"/>
        </w:rPr>
        <w:t>ни</w:t>
      </w:r>
      <w:r w:rsidRPr="00FD7F0F">
        <w:rPr>
          <w:sz w:val="22"/>
          <w:szCs w:val="22"/>
        </w:rPr>
        <w:t>к</w:t>
      </w:r>
      <w:r w:rsidRPr="00FD7F0F">
        <w:rPr>
          <w:spacing w:val="1"/>
          <w:sz w:val="22"/>
          <w:szCs w:val="22"/>
        </w:rPr>
        <w:t xml:space="preserve"> </w:t>
      </w:r>
      <w:r w:rsidRPr="00FD7F0F">
        <w:rPr>
          <w:sz w:val="22"/>
          <w:szCs w:val="22"/>
        </w:rPr>
        <w:t>Р</w:t>
      </w:r>
      <w:r w:rsidRPr="00FD7F0F">
        <w:rPr>
          <w:spacing w:val="-1"/>
          <w:sz w:val="22"/>
          <w:szCs w:val="22"/>
        </w:rPr>
        <w:t>С</w:t>
      </w:r>
      <w:r w:rsidR="0023018C" w:rsidRPr="00FD7F0F">
        <w:rPr>
          <w:sz w:val="22"/>
          <w:szCs w:val="22"/>
          <w:lang w:val="sr-Cyrl-CS"/>
        </w:rPr>
        <w:t>Б</w:t>
      </w:r>
    </w:p>
    <w:p w:rsidR="00AB7E74" w:rsidRPr="004A5D74" w:rsidRDefault="00FD7F0F" w:rsidP="00FD7F0F">
      <w:pPr>
        <w:pStyle w:val="ListParagraph"/>
        <w:numPr>
          <w:ilvl w:val="0"/>
          <w:numId w:val="2"/>
        </w:numPr>
        <w:spacing w:before="1"/>
        <w:ind w:right="-53"/>
        <w:rPr>
          <w:sz w:val="22"/>
          <w:szCs w:val="22"/>
        </w:rPr>
      </w:pPr>
      <w:r w:rsidRPr="004A5D74">
        <w:rPr>
          <w:spacing w:val="-1"/>
          <w:sz w:val="22"/>
          <w:szCs w:val="22"/>
        </w:rPr>
        <w:t>Два потпредседника</w:t>
      </w:r>
      <w:r w:rsidRPr="004A5D74">
        <w:rPr>
          <w:spacing w:val="-1"/>
          <w:sz w:val="22"/>
          <w:szCs w:val="22"/>
          <w:lang w:val="sr-Cyrl-RS"/>
        </w:rPr>
        <w:t xml:space="preserve"> – за домаћи програм и за међународни програм-  и</w:t>
      </w:r>
    </w:p>
    <w:p w:rsidR="00AB7E74" w:rsidRDefault="00B55791">
      <w:pPr>
        <w:spacing w:before="25" w:line="240" w:lineRule="exact"/>
        <w:ind w:left="396"/>
        <w:rPr>
          <w:sz w:val="22"/>
          <w:szCs w:val="22"/>
        </w:rPr>
      </w:pPr>
      <w:r w:rsidRPr="004A5D74">
        <w:rPr>
          <w:position w:val="-1"/>
          <w:sz w:val="22"/>
          <w:szCs w:val="22"/>
        </w:rPr>
        <w:t xml:space="preserve">2)   </w:t>
      </w:r>
      <w:r w:rsidRPr="004A5D74">
        <w:rPr>
          <w:spacing w:val="21"/>
          <w:position w:val="-1"/>
          <w:sz w:val="22"/>
          <w:szCs w:val="22"/>
        </w:rPr>
        <w:t xml:space="preserve"> </w:t>
      </w:r>
      <w:r w:rsidR="00FD7F0F" w:rsidRPr="004A5D74">
        <w:rPr>
          <w:spacing w:val="-1"/>
          <w:position w:val="-1"/>
          <w:sz w:val="22"/>
          <w:szCs w:val="22"/>
          <w:lang w:val="sr-Cyrl-CS"/>
        </w:rPr>
        <w:t>шест</w:t>
      </w:r>
      <w:r w:rsidRPr="004A5D74">
        <w:rPr>
          <w:position w:val="-1"/>
          <w:sz w:val="22"/>
          <w:szCs w:val="22"/>
        </w:rPr>
        <w:t xml:space="preserve"> </w:t>
      </w:r>
      <w:r w:rsidRPr="004A5D74">
        <w:rPr>
          <w:spacing w:val="-1"/>
          <w:position w:val="-1"/>
          <w:sz w:val="22"/>
          <w:szCs w:val="22"/>
        </w:rPr>
        <w:t>ч</w:t>
      </w:r>
      <w:r w:rsidRPr="004A5D74">
        <w:rPr>
          <w:position w:val="-1"/>
          <w:sz w:val="22"/>
          <w:szCs w:val="22"/>
        </w:rPr>
        <w:t>ла</w:t>
      </w:r>
      <w:r w:rsidRPr="004A5D74">
        <w:rPr>
          <w:spacing w:val="-1"/>
          <w:position w:val="-1"/>
          <w:sz w:val="22"/>
          <w:szCs w:val="22"/>
        </w:rPr>
        <w:t>н</w:t>
      </w:r>
      <w:r w:rsidR="00E61AC2" w:rsidRPr="004A5D74">
        <w:rPr>
          <w:spacing w:val="-1"/>
          <w:position w:val="-1"/>
          <w:sz w:val="22"/>
          <w:szCs w:val="22"/>
          <w:lang w:val="sr-Cyrl-CS"/>
        </w:rPr>
        <w:t>ов</w:t>
      </w:r>
      <w:r w:rsidRPr="004A5D74">
        <w:rPr>
          <w:position w:val="-1"/>
          <w:sz w:val="22"/>
          <w:szCs w:val="22"/>
        </w:rPr>
        <w:t>а.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2595" w:space="2051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37.</w:t>
      </w:r>
    </w:p>
    <w:p w:rsidR="00AB7E74" w:rsidRDefault="00B55791">
      <w:pPr>
        <w:spacing w:before="6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а.</w:t>
      </w:r>
    </w:p>
    <w:p w:rsidR="00AB7E74" w:rsidRDefault="003B6C91">
      <w:pPr>
        <w:spacing w:before="3" w:line="240" w:lineRule="exact"/>
        <w:ind w:left="113" w:right="64" w:firstLine="708"/>
        <w:jc w:val="both"/>
        <w:rPr>
          <w:sz w:val="22"/>
          <w:szCs w:val="22"/>
        </w:rPr>
      </w:pPr>
      <w:r>
        <w:rPr>
          <w:spacing w:val="2"/>
          <w:sz w:val="22"/>
          <w:szCs w:val="22"/>
          <w:lang w:val="sr-Cyrl-CS"/>
        </w:rPr>
        <w:t>Техничк</w:t>
      </w:r>
      <w:r w:rsidR="00B55791">
        <w:rPr>
          <w:sz w:val="22"/>
          <w:szCs w:val="22"/>
        </w:rPr>
        <w:t>и</w:t>
      </w:r>
      <w:r w:rsidR="00B55791">
        <w:rPr>
          <w:spacing w:val="2"/>
          <w:sz w:val="22"/>
          <w:szCs w:val="22"/>
        </w:rPr>
        <w:t xml:space="preserve"> </w:t>
      </w:r>
      <w:r w:rsidR="00B55791">
        <w:rPr>
          <w:sz w:val="22"/>
          <w:szCs w:val="22"/>
        </w:rPr>
        <w:t>се</w:t>
      </w:r>
      <w:r w:rsidR="00B55791">
        <w:rPr>
          <w:spacing w:val="-2"/>
          <w:sz w:val="22"/>
          <w:szCs w:val="22"/>
        </w:rPr>
        <w:t>к</w:t>
      </w:r>
      <w:r w:rsidR="00B55791">
        <w:rPr>
          <w:sz w:val="22"/>
          <w:szCs w:val="22"/>
        </w:rPr>
        <w:t>ретар</w:t>
      </w:r>
      <w:r w:rsidR="00B55791">
        <w:rPr>
          <w:spacing w:val="2"/>
          <w:sz w:val="22"/>
          <w:szCs w:val="22"/>
        </w:rPr>
        <w:t xml:space="preserve"> </w:t>
      </w:r>
      <w:r w:rsidR="00B55791">
        <w:rPr>
          <w:sz w:val="22"/>
          <w:szCs w:val="22"/>
        </w:rPr>
        <w:t>Р</w:t>
      </w:r>
      <w:r w:rsidR="00B55791"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 w:rsidR="00B55791">
        <w:rPr>
          <w:spacing w:val="2"/>
          <w:sz w:val="22"/>
          <w:szCs w:val="22"/>
        </w:rPr>
        <w:t xml:space="preserve"> </w:t>
      </w:r>
      <w:r w:rsidR="00B55791">
        <w:rPr>
          <w:sz w:val="22"/>
          <w:szCs w:val="22"/>
        </w:rPr>
        <w:t>и</w:t>
      </w:r>
      <w:r w:rsidR="00B55791">
        <w:rPr>
          <w:spacing w:val="2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П</w:t>
      </w:r>
      <w:r w:rsidR="00B55791">
        <w:rPr>
          <w:sz w:val="22"/>
          <w:szCs w:val="22"/>
        </w:rPr>
        <w:t>ре</w:t>
      </w:r>
      <w:r w:rsidR="00B55791">
        <w:rPr>
          <w:spacing w:val="1"/>
          <w:sz w:val="22"/>
          <w:szCs w:val="22"/>
        </w:rPr>
        <w:t>д</w:t>
      </w:r>
      <w:r w:rsidR="00B55791">
        <w:rPr>
          <w:sz w:val="22"/>
          <w:szCs w:val="22"/>
        </w:rPr>
        <w:t>се</w:t>
      </w:r>
      <w:r w:rsidR="00B55791">
        <w:rPr>
          <w:spacing w:val="1"/>
          <w:sz w:val="22"/>
          <w:szCs w:val="22"/>
        </w:rPr>
        <w:t>д</w:t>
      </w:r>
      <w:r w:rsidR="00B55791">
        <w:rPr>
          <w:spacing w:val="-1"/>
          <w:sz w:val="22"/>
          <w:szCs w:val="22"/>
        </w:rPr>
        <w:t>ни</w:t>
      </w:r>
      <w:r w:rsidR="00B55791">
        <w:rPr>
          <w:sz w:val="22"/>
          <w:szCs w:val="22"/>
        </w:rPr>
        <w:t>к</w:t>
      </w:r>
      <w:r w:rsidR="00B55791">
        <w:rPr>
          <w:spacing w:val="3"/>
          <w:sz w:val="22"/>
          <w:szCs w:val="22"/>
        </w:rPr>
        <w:t xml:space="preserve"> </w:t>
      </w:r>
      <w:r w:rsidR="00B55791">
        <w:rPr>
          <w:spacing w:val="-1"/>
          <w:sz w:val="22"/>
          <w:szCs w:val="22"/>
        </w:rPr>
        <w:t>Н</w:t>
      </w:r>
      <w:r w:rsidR="00B55791">
        <w:rPr>
          <w:spacing w:val="-2"/>
          <w:sz w:val="22"/>
          <w:szCs w:val="22"/>
        </w:rPr>
        <w:t>а</w:t>
      </w:r>
      <w:r w:rsidR="00B55791">
        <w:rPr>
          <w:spacing w:val="1"/>
          <w:sz w:val="22"/>
          <w:szCs w:val="22"/>
        </w:rPr>
        <w:t>д</w:t>
      </w:r>
      <w:r w:rsidR="00B55791">
        <w:rPr>
          <w:spacing w:val="-1"/>
          <w:sz w:val="22"/>
          <w:szCs w:val="22"/>
        </w:rPr>
        <w:t>з</w:t>
      </w:r>
      <w:r w:rsidR="00B55791">
        <w:rPr>
          <w:sz w:val="22"/>
          <w:szCs w:val="22"/>
        </w:rPr>
        <w:t>ор</w:t>
      </w:r>
      <w:r w:rsidR="00B55791">
        <w:rPr>
          <w:spacing w:val="-1"/>
          <w:sz w:val="22"/>
          <w:szCs w:val="22"/>
        </w:rPr>
        <w:t>н</w:t>
      </w:r>
      <w:r w:rsidR="00B55791">
        <w:rPr>
          <w:sz w:val="22"/>
          <w:szCs w:val="22"/>
        </w:rPr>
        <w:t>ог</w:t>
      </w:r>
      <w:r w:rsidR="00B55791">
        <w:rPr>
          <w:spacing w:val="1"/>
          <w:sz w:val="22"/>
          <w:szCs w:val="22"/>
        </w:rPr>
        <w:t xml:space="preserve"> </w:t>
      </w:r>
      <w:r w:rsidR="00B55791">
        <w:rPr>
          <w:sz w:val="22"/>
          <w:szCs w:val="22"/>
        </w:rPr>
        <w:t>о</w:t>
      </w:r>
      <w:r w:rsidR="00B55791">
        <w:rPr>
          <w:spacing w:val="1"/>
          <w:sz w:val="22"/>
          <w:szCs w:val="22"/>
        </w:rPr>
        <w:t>дб</w:t>
      </w:r>
      <w:r w:rsidR="00B55791">
        <w:rPr>
          <w:sz w:val="22"/>
          <w:szCs w:val="22"/>
        </w:rPr>
        <w:t>ора</w:t>
      </w:r>
      <w:r w:rsidR="00B55791">
        <w:rPr>
          <w:spacing w:val="3"/>
          <w:sz w:val="22"/>
          <w:szCs w:val="22"/>
        </w:rPr>
        <w:t xml:space="preserve"> 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-1"/>
          <w:sz w:val="22"/>
          <w:szCs w:val="22"/>
        </w:rPr>
        <w:t>ч</w:t>
      </w:r>
      <w:r w:rsidR="00B55791">
        <w:rPr>
          <w:sz w:val="22"/>
          <w:szCs w:val="22"/>
        </w:rPr>
        <w:t>ест</w:t>
      </w:r>
      <w:r w:rsidR="00B55791">
        <w:rPr>
          <w:spacing w:val="-1"/>
          <w:sz w:val="22"/>
          <w:szCs w:val="22"/>
        </w:rPr>
        <w:t>в</w:t>
      </w:r>
      <w:r w:rsidR="00B55791">
        <w:rPr>
          <w:spacing w:val="-2"/>
          <w:sz w:val="22"/>
          <w:szCs w:val="22"/>
        </w:rPr>
        <w:t>у</w:t>
      </w:r>
      <w:r w:rsidR="00B55791">
        <w:rPr>
          <w:spacing w:val="4"/>
          <w:sz w:val="22"/>
          <w:szCs w:val="22"/>
        </w:rPr>
        <w:t>ј</w:t>
      </w:r>
      <w:r w:rsidR="00B55791">
        <w:rPr>
          <w:sz w:val="22"/>
          <w:szCs w:val="22"/>
        </w:rPr>
        <w:t>е</w:t>
      </w:r>
      <w:r w:rsidR="00B55791">
        <w:rPr>
          <w:spacing w:val="3"/>
          <w:sz w:val="22"/>
          <w:szCs w:val="22"/>
        </w:rPr>
        <w:t xml:space="preserve"> </w:t>
      </w:r>
      <w:r w:rsidR="00B55791">
        <w:rPr>
          <w:sz w:val="22"/>
          <w:szCs w:val="22"/>
        </w:rPr>
        <w:t>у ра</w:t>
      </w:r>
      <w:r w:rsidR="00B55791">
        <w:rPr>
          <w:spacing w:val="1"/>
          <w:sz w:val="22"/>
          <w:szCs w:val="22"/>
        </w:rPr>
        <w:t>д</w:t>
      </w:r>
      <w:r w:rsidR="00B55791">
        <w:rPr>
          <w:sz w:val="22"/>
          <w:szCs w:val="22"/>
        </w:rPr>
        <w:t>у</w:t>
      </w:r>
      <w:r w:rsidR="00B55791">
        <w:rPr>
          <w:spacing w:val="2"/>
          <w:sz w:val="22"/>
          <w:szCs w:val="22"/>
        </w:rPr>
        <w:t xml:space="preserve"> </w:t>
      </w:r>
      <w:r w:rsidR="00B55791">
        <w:rPr>
          <w:sz w:val="22"/>
          <w:szCs w:val="22"/>
        </w:rPr>
        <w:t>У</w:t>
      </w:r>
      <w:r w:rsidR="00B55791">
        <w:rPr>
          <w:spacing w:val="-1"/>
          <w:sz w:val="22"/>
          <w:szCs w:val="22"/>
        </w:rPr>
        <w:t>п</w:t>
      </w:r>
      <w:r w:rsidR="00B55791">
        <w:rPr>
          <w:sz w:val="22"/>
          <w:szCs w:val="22"/>
        </w:rPr>
        <w:t>ра</w:t>
      </w:r>
      <w:r w:rsidR="00B55791">
        <w:rPr>
          <w:spacing w:val="-1"/>
          <w:sz w:val="22"/>
          <w:szCs w:val="22"/>
        </w:rPr>
        <w:t>вн</w:t>
      </w:r>
      <w:r w:rsidR="00B55791">
        <w:rPr>
          <w:sz w:val="22"/>
          <w:szCs w:val="22"/>
        </w:rPr>
        <w:t>ог</w:t>
      </w:r>
      <w:r w:rsidR="00B55791">
        <w:rPr>
          <w:spacing w:val="3"/>
          <w:sz w:val="22"/>
          <w:szCs w:val="22"/>
        </w:rPr>
        <w:t xml:space="preserve"> </w:t>
      </w:r>
      <w:r w:rsidR="00B55791">
        <w:rPr>
          <w:sz w:val="22"/>
          <w:szCs w:val="22"/>
        </w:rPr>
        <w:t>о</w:t>
      </w:r>
      <w:r w:rsidR="00B55791">
        <w:rPr>
          <w:spacing w:val="1"/>
          <w:sz w:val="22"/>
          <w:szCs w:val="22"/>
        </w:rPr>
        <w:t>дб</w:t>
      </w:r>
      <w:r w:rsidR="00B55791">
        <w:rPr>
          <w:spacing w:val="-2"/>
          <w:sz w:val="22"/>
          <w:szCs w:val="22"/>
        </w:rPr>
        <w:t>о</w:t>
      </w:r>
      <w:r w:rsidR="00B55791">
        <w:rPr>
          <w:sz w:val="22"/>
          <w:szCs w:val="22"/>
        </w:rPr>
        <w:t>ра</w:t>
      </w:r>
      <w:r w:rsidR="00B55791">
        <w:rPr>
          <w:spacing w:val="3"/>
          <w:sz w:val="22"/>
          <w:szCs w:val="22"/>
        </w:rPr>
        <w:t xml:space="preserve"> </w:t>
      </w:r>
      <w:r w:rsidR="00B55791">
        <w:rPr>
          <w:spacing w:val="1"/>
          <w:sz w:val="22"/>
          <w:szCs w:val="22"/>
        </w:rPr>
        <w:t>б</w:t>
      </w:r>
      <w:r w:rsidR="00B55791">
        <w:rPr>
          <w:sz w:val="22"/>
          <w:szCs w:val="22"/>
        </w:rPr>
        <w:t xml:space="preserve">ез </w:t>
      </w:r>
      <w:r w:rsidR="00B55791">
        <w:rPr>
          <w:spacing w:val="-1"/>
          <w:sz w:val="22"/>
          <w:szCs w:val="22"/>
        </w:rPr>
        <w:t>п</w:t>
      </w:r>
      <w:r w:rsidR="00B55791">
        <w:rPr>
          <w:sz w:val="22"/>
          <w:szCs w:val="22"/>
        </w:rPr>
        <w:t>ра</w:t>
      </w:r>
      <w:r w:rsidR="00B55791">
        <w:rPr>
          <w:spacing w:val="-1"/>
          <w:sz w:val="22"/>
          <w:szCs w:val="22"/>
        </w:rPr>
        <w:t>в</w:t>
      </w:r>
      <w:r w:rsidR="00B55791">
        <w:rPr>
          <w:sz w:val="22"/>
          <w:szCs w:val="22"/>
        </w:rPr>
        <w:t>а</w:t>
      </w:r>
      <w:r w:rsidR="00B55791">
        <w:rPr>
          <w:spacing w:val="1"/>
          <w:sz w:val="22"/>
          <w:szCs w:val="22"/>
        </w:rPr>
        <w:t xml:space="preserve"> г</w:t>
      </w:r>
      <w:r w:rsidR="00B55791">
        <w:rPr>
          <w:sz w:val="22"/>
          <w:szCs w:val="22"/>
        </w:rPr>
        <w:t>л</w:t>
      </w:r>
      <w:r w:rsidR="00B55791">
        <w:rPr>
          <w:spacing w:val="-2"/>
          <w:sz w:val="22"/>
          <w:szCs w:val="22"/>
        </w:rPr>
        <w:t>а</w:t>
      </w:r>
      <w:r w:rsidR="00B55791">
        <w:rPr>
          <w:sz w:val="22"/>
          <w:szCs w:val="22"/>
        </w:rPr>
        <w:t>са.</w:t>
      </w:r>
    </w:p>
    <w:p w:rsidR="00DF4307" w:rsidRDefault="00B55791" w:rsidP="00DF4307">
      <w:pPr>
        <w:spacing w:before="2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 w:rsidR="00DF4307" w:rsidRPr="00DF4307">
        <w:rPr>
          <w:spacing w:val="-3"/>
          <w:sz w:val="22"/>
          <w:szCs w:val="22"/>
        </w:rPr>
        <w:t xml:space="preserve"> </w:t>
      </w:r>
      <w:r w:rsidR="00DF4307">
        <w:rPr>
          <w:spacing w:val="-3"/>
          <w:sz w:val="22"/>
          <w:szCs w:val="22"/>
        </w:rPr>
        <w:t>н</w:t>
      </w:r>
      <w:r w:rsidR="00DF4307">
        <w:rPr>
          <w:sz w:val="22"/>
          <w:szCs w:val="22"/>
        </w:rPr>
        <w:t xml:space="preserve">а </w:t>
      </w:r>
      <w:r w:rsidR="00DF4307">
        <w:rPr>
          <w:spacing w:val="-1"/>
          <w:sz w:val="22"/>
          <w:szCs w:val="22"/>
        </w:rPr>
        <w:t>п</w:t>
      </w:r>
      <w:r w:rsidR="00DF4307">
        <w:rPr>
          <w:sz w:val="22"/>
          <w:szCs w:val="22"/>
        </w:rPr>
        <w:t>ер</w:t>
      </w:r>
      <w:r w:rsidR="00DF4307">
        <w:rPr>
          <w:spacing w:val="-1"/>
          <w:sz w:val="22"/>
          <w:szCs w:val="22"/>
        </w:rPr>
        <w:t>и</w:t>
      </w:r>
      <w:r w:rsidR="00DF4307">
        <w:rPr>
          <w:sz w:val="22"/>
          <w:szCs w:val="22"/>
        </w:rPr>
        <w:t>од</w:t>
      </w:r>
      <w:r w:rsidR="00DF4307">
        <w:rPr>
          <w:spacing w:val="1"/>
          <w:sz w:val="22"/>
          <w:szCs w:val="22"/>
        </w:rPr>
        <w:t xml:space="preserve"> </w:t>
      </w:r>
      <w:r w:rsidR="00DF4307">
        <w:rPr>
          <w:sz w:val="22"/>
          <w:szCs w:val="22"/>
        </w:rPr>
        <w:t>од</w:t>
      </w:r>
      <w:r w:rsidR="00DF4307">
        <w:rPr>
          <w:spacing w:val="-2"/>
          <w:sz w:val="22"/>
          <w:szCs w:val="22"/>
        </w:rPr>
        <w:t xml:space="preserve"> </w:t>
      </w:r>
      <w:r w:rsidR="00DF4307">
        <w:rPr>
          <w:spacing w:val="-1"/>
          <w:sz w:val="22"/>
          <w:szCs w:val="22"/>
        </w:rPr>
        <w:t>ч</w:t>
      </w:r>
      <w:r w:rsidR="00DF4307">
        <w:rPr>
          <w:sz w:val="22"/>
          <w:szCs w:val="22"/>
        </w:rPr>
        <w:t>ет</w:t>
      </w:r>
      <w:r w:rsidR="00DF4307">
        <w:rPr>
          <w:spacing w:val="-1"/>
          <w:sz w:val="22"/>
          <w:szCs w:val="22"/>
        </w:rPr>
        <w:t>и</w:t>
      </w:r>
      <w:r w:rsidR="00DF4307">
        <w:rPr>
          <w:sz w:val="22"/>
          <w:szCs w:val="22"/>
        </w:rPr>
        <w:t xml:space="preserve">ри </w:t>
      </w:r>
      <w:r w:rsidR="00DF4307">
        <w:rPr>
          <w:spacing w:val="1"/>
          <w:sz w:val="22"/>
          <w:szCs w:val="22"/>
        </w:rPr>
        <w:t>г</w:t>
      </w:r>
      <w:r w:rsidR="00DF4307">
        <w:rPr>
          <w:spacing w:val="-2"/>
          <w:sz w:val="22"/>
          <w:szCs w:val="22"/>
        </w:rPr>
        <w:t>о</w:t>
      </w:r>
      <w:r w:rsidR="00DF4307">
        <w:rPr>
          <w:spacing w:val="1"/>
          <w:sz w:val="22"/>
          <w:szCs w:val="22"/>
        </w:rPr>
        <w:t>д</w:t>
      </w:r>
      <w:r w:rsidR="00DF4307">
        <w:rPr>
          <w:spacing w:val="-1"/>
          <w:sz w:val="22"/>
          <w:szCs w:val="22"/>
        </w:rPr>
        <w:t>ин</w:t>
      </w:r>
      <w:r w:rsidR="00DF4307">
        <w:rPr>
          <w:spacing w:val="1"/>
          <w:sz w:val="22"/>
          <w:szCs w:val="22"/>
        </w:rPr>
        <w:t>е</w:t>
      </w:r>
      <w:r w:rsidR="00DF4307">
        <w:rPr>
          <w:sz w:val="22"/>
          <w:szCs w:val="22"/>
        </w:rPr>
        <w:t>.</w:t>
      </w:r>
    </w:p>
    <w:p w:rsidR="00AB7E74" w:rsidRDefault="00DF4307">
      <w:pPr>
        <w:spacing w:before="2" w:line="240" w:lineRule="exact"/>
        <w:ind w:left="113" w:right="66" w:firstLine="720"/>
        <w:jc w:val="both"/>
        <w:rPr>
          <w:sz w:val="22"/>
          <w:szCs w:val="22"/>
        </w:rPr>
      </w:pPr>
      <w:r w:rsidRPr="004A5D74">
        <w:rPr>
          <w:spacing w:val="3"/>
          <w:sz w:val="22"/>
          <w:szCs w:val="22"/>
          <w:lang w:val="sr-Cyrl-CS"/>
        </w:rPr>
        <w:t>Три члана УО (</w:t>
      </w:r>
      <w:r w:rsidR="009A6E31" w:rsidRPr="004A5D74">
        <w:rPr>
          <w:spacing w:val="3"/>
          <w:sz w:val="22"/>
          <w:szCs w:val="22"/>
          <w:lang w:val="sr-Cyrl-CS"/>
        </w:rPr>
        <w:t>два потпредседника и још једног</w:t>
      </w:r>
      <w:r w:rsidRPr="004A5D74">
        <w:rPr>
          <w:spacing w:val="3"/>
          <w:sz w:val="22"/>
          <w:szCs w:val="22"/>
          <w:lang w:val="sr-Cyrl-CS"/>
        </w:rPr>
        <w:t xml:space="preserve"> члана) Скупштина бира </w:t>
      </w:r>
      <w:r w:rsidR="00B55791" w:rsidRPr="004A5D74">
        <w:rPr>
          <w:spacing w:val="-1"/>
          <w:sz w:val="22"/>
          <w:szCs w:val="22"/>
        </w:rPr>
        <w:t>н</w:t>
      </w:r>
      <w:r w:rsidR="00B55791" w:rsidRPr="004A5D74">
        <w:rPr>
          <w:sz w:val="22"/>
          <w:szCs w:val="22"/>
        </w:rPr>
        <w:t>а</w:t>
      </w:r>
      <w:r w:rsidR="00B55791" w:rsidRPr="004A5D74">
        <w:rPr>
          <w:spacing w:val="3"/>
          <w:sz w:val="22"/>
          <w:szCs w:val="22"/>
        </w:rPr>
        <w:t xml:space="preserve"> </w:t>
      </w:r>
      <w:r w:rsidR="00B55791" w:rsidRPr="004A5D74">
        <w:rPr>
          <w:spacing w:val="-1"/>
          <w:sz w:val="22"/>
          <w:szCs w:val="22"/>
        </w:rPr>
        <w:t>п</w:t>
      </w:r>
      <w:r w:rsidR="00B55791" w:rsidRPr="004A5D74">
        <w:rPr>
          <w:spacing w:val="-2"/>
          <w:sz w:val="22"/>
          <w:szCs w:val="22"/>
        </w:rPr>
        <w:t>р</w:t>
      </w:r>
      <w:r w:rsidR="00B55791" w:rsidRPr="004A5D74">
        <w:rPr>
          <w:sz w:val="22"/>
          <w:szCs w:val="22"/>
        </w:rPr>
        <w:t>е</w:t>
      </w:r>
      <w:r w:rsidR="00B55791" w:rsidRPr="004A5D74">
        <w:rPr>
          <w:spacing w:val="1"/>
          <w:sz w:val="22"/>
          <w:szCs w:val="22"/>
        </w:rPr>
        <w:t>д</w:t>
      </w:r>
      <w:r w:rsidR="00B55791" w:rsidRPr="004A5D74">
        <w:rPr>
          <w:sz w:val="22"/>
          <w:szCs w:val="22"/>
        </w:rPr>
        <w:t>л</w:t>
      </w:r>
      <w:r w:rsidR="00B55791" w:rsidRPr="004A5D74">
        <w:rPr>
          <w:spacing w:val="-2"/>
          <w:sz w:val="22"/>
          <w:szCs w:val="22"/>
        </w:rPr>
        <w:t>о</w:t>
      </w:r>
      <w:r w:rsidR="00B55791" w:rsidRPr="004A5D74">
        <w:rPr>
          <w:sz w:val="22"/>
          <w:szCs w:val="22"/>
        </w:rPr>
        <w:t>г</w:t>
      </w:r>
      <w:r w:rsidR="00B55791" w:rsidRPr="004A5D74">
        <w:rPr>
          <w:spacing w:val="1"/>
          <w:sz w:val="22"/>
          <w:szCs w:val="22"/>
        </w:rPr>
        <w:t xml:space="preserve"> </w:t>
      </w:r>
      <w:r w:rsidR="00B55791" w:rsidRPr="004A5D74">
        <w:rPr>
          <w:spacing w:val="-1"/>
          <w:sz w:val="22"/>
          <w:szCs w:val="22"/>
        </w:rPr>
        <w:t>П</w:t>
      </w:r>
      <w:r w:rsidR="00B55791" w:rsidRPr="004A5D74">
        <w:rPr>
          <w:sz w:val="22"/>
          <w:szCs w:val="22"/>
        </w:rPr>
        <w:t>ре</w:t>
      </w:r>
      <w:r w:rsidR="00B55791" w:rsidRPr="004A5D74">
        <w:rPr>
          <w:spacing w:val="1"/>
          <w:sz w:val="22"/>
          <w:szCs w:val="22"/>
        </w:rPr>
        <w:t>д</w:t>
      </w:r>
      <w:r w:rsidR="00B55791" w:rsidRPr="004A5D74">
        <w:rPr>
          <w:sz w:val="22"/>
          <w:szCs w:val="22"/>
        </w:rPr>
        <w:t>с</w:t>
      </w:r>
      <w:r w:rsidR="00B55791" w:rsidRPr="004A5D74">
        <w:rPr>
          <w:spacing w:val="-2"/>
          <w:sz w:val="22"/>
          <w:szCs w:val="22"/>
        </w:rPr>
        <w:t>е</w:t>
      </w:r>
      <w:r w:rsidR="00B55791" w:rsidRPr="004A5D74">
        <w:rPr>
          <w:spacing w:val="1"/>
          <w:sz w:val="22"/>
          <w:szCs w:val="22"/>
        </w:rPr>
        <w:t>д</w:t>
      </w:r>
      <w:r w:rsidR="00B55791" w:rsidRPr="004A5D74">
        <w:rPr>
          <w:spacing w:val="-1"/>
          <w:sz w:val="22"/>
          <w:szCs w:val="22"/>
        </w:rPr>
        <w:t>ни</w:t>
      </w:r>
      <w:r w:rsidR="00B55791" w:rsidRPr="004A5D74">
        <w:rPr>
          <w:spacing w:val="1"/>
          <w:sz w:val="22"/>
          <w:szCs w:val="22"/>
        </w:rPr>
        <w:t>к</w:t>
      </w:r>
      <w:r w:rsidR="00B55791" w:rsidRPr="004A5D74">
        <w:rPr>
          <w:sz w:val="22"/>
          <w:szCs w:val="22"/>
        </w:rPr>
        <w:t>а</w:t>
      </w:r>
      <w:r w:rsidR="00B55791" w:rsidRPr="004A5D74">
        <w:rPr>
          <w:spacing w:val="3"/>
          <w:sz w:val="22"/>
          <w:szCs w:val="22"/>
        </w:rPr>
        <w:t xml:space="preserve"> </w:t>
      </w:r>
      <w:r w:rsidR="00B55791" w:rsidRPr="004A5D74">
        <w:rPr>
          <w:sz w:val="22"/>
          <w:szCs w:val="22"/>
        </w:rPr>
        <w:t>Р</w:t>
      </w:r>
      <w:r w:rsidR="00B55791" w:rsidRPr="004A5D74">
        <w:rPr>
          <w:spacing w:val="-1"/>
          <w:sz w:val="22"/>
          <w:szCs w:val="22"/>
        </w:rPr>
        <w:t>С</w:t>
      </w:r>
      <w:r w:rsidR="0023018C" w:rsidRPr="004A5D74">
        <w:rPr>
          <w:spacing w:val="-1"/>
          <w:sz w:val="22"/>
          <w:szCs w:val="22"/>
          <w:lang w:val="sr-Cyrl-CS"/>
        </w:rPr>
        <w:t>Б</w:t>
      </w:r>
      <w:r w:rsidR="00B55791" w:rsidRPr="004A5D74">
        <w:rPr>
          <w:sz w:val="22"/>
          <w:szCs w:val="22"/>
        </w:rPr>
        <w:t>,</w:t>
      </w:r>
      <w:r w:rsidR="00B55791" w:rsidRPr="004A5D74">
        <w:rPr>
          <w:spacing w:val="3"/>
          <w:sz w:val="22"/>
          <w:szCs w:val="22"/>
        </w:rPr>
        <w:t xml:space="preserve"> </w:t>
      </w:r>
      <w:r w:rsidRPr="004A5D74">
        <w:rPr>
          <w:spacing w:val="-3"/>
          <w:sz w:val="22"/>
          <w:szCs w:val="22"/>
          <w:lang w:val="sr-Cyrl-CS"/>
        </w:rPr>
        <w:t>а осталих пет чланова непосредно</w:t>
      </w:r>
      <w:r w:rsidR="00B55791" w:rsidRPr="004A5D74">
        <w:rPr>
          <w:sz w:val="22"/>
          <w:szCs w:val="22"/>
        </w:rPr>
        <w:t>.</w:t>
      </w:r>
      <w:bookmarkStart w:id="0" w:name="_GoBack"/>
      <w:bookmarkEnd w:id="0"/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сто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рћ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before="5" w:line="240" w:lineRule="exact"/>
        <w:ind w:left="113" w:right="66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ћу</w:t>
      </w:r>
      <w:r>
        <w:rPr>
          <w:spacing w:val="2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аћен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ак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одре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ора,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след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 оста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2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 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ат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и ма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 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ал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 ра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ог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њ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 xml:space="preserve">сто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абрати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2.2. </w:t>
      </w:r>
      <w:r>
        <w:rPr>
          <w:b/>
          <w:spacing w:val="1"/>
          <w:position w:val="-1"/>
          <w:sz w:val="22"/>
          <w:szCs w:val="22"/>
        </w:rPr>
        <w:t>Н</w:t>
      </w:r>
      <w:r>
        <w:rPr>
          <w:b/>
          <w:spacing w:val="-2"/>
          <w:position w:val="-1"/>
          <w:sz w:val="22"/>
          <w:szCs w:val="22"/>
        </w:rPr>
        <w:t>а</w:t>
      </w:r>
      <w:r>
        <w:rPr>
          <w:b/>
          <w:spacing w:val="-1"/>
          <w:position w:val="-1"/>
          <w:sz w:val="22"/>
          <w:szCs w:val="22"/>
        </w:rPr>
        <w:t>д</w:t>
      </w:r>
      <w:r>
        <w:rPr>
          <w:b/>
          <w:spacing w:val="1"/>
          <w:position w:val="-1"/>
          <w:sz w:val="22"/>
          <w:szCs w:val="22"/>
        </w:rPr>
        <w:t>л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-4"/>
          <w:position w:val="-1"/>
          <w:sz w:val="22"/>
          <w:szCs w:val="22"/>
        </w:rPr>
        <w:t>ж</w:t>
      </w:r>
      <w:r>
        <w:rPr>
          <w:b/>
          <w:position w:val="-1"/>
          <w:sz w:val="22"/>
          <w:szCs w:val="22"/>
        </w:rPr>
        <w:t xml:space="preserve">ности </w:t>
      </w:r>
      <w:r>
        <w:rPr>
          <w:b/>
          <w:spacing w:val="1"/>
          <w:position w:val="-1"/>
          <w:sz w:val="22"/>
          <w:szCs w:val="22"/>
        </w:rPr>
        <w:t>У</w:t>
      </w:r>
      <w:r>
        <w:rPr>
          <w:b/>
          <w:position w:val="-1"/>
          <w:sz w:val="22"/>
          <w:szCs w:val="22"/>
        </w:rPr>
        <w:t>пр</w:t>
      </w:r>
      <w:r>
        <w:rPr>
          <w:b/>
          <w:spacing w:val="-2"/>
          <w:position w:val="-1"/>
          <w:sz w:val="22"/>
          <w:szCs w:val="22"/>
        </w:rPr>
        <w:t>ав</w:t>
      </w:r>
      <w:r>
        <w:rPr>
          <w:b/>
          <w:position w:val="-1"/>
          <w:sz w:val="22"/>
          <w:szCs w:val="22"/>
        </w:rPr>
        <w:t>ног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О</w:t>
      </w:r>
      <w:r>
        <w:rPr>
          <w:b/>
          <w:spacing w:val="1"/>
          <w:position w:val="-1"/>
          <w:sz w:val="22"/>
          <w:szCs w:val="22"/>
        </w:rPr>
        <w:t>д</w:t>
      </w:r>
      <w:r>
        <w:rPr>
          <w:b/>
          <w:position w:val="-1"/>
          <w:sz w:val="22"/>
          <w:szCs w:val="22"/>
        </w:rPr>
        <w:t>бо</w:t>
      </w:r>
      <w:r>
        <w:rPr>
          <w:b/>
          <w:spacing w:val="-3"/>
          <w:position w:val="-1"/>
          <w:sz w:val="22"/>
          <w:szCs w:val="22"/>
        </w:rPr>
        <w:t>р</w:t>
      </w:r>
      <w:r>
        <w:rPr>
          <w:b/>
          <w:position w:val="-1"/>
          <w:sz w:val="22"/>
          <w:szCs w:val="22"/>
        </w:rPr>
        <w:t>а</w:t>
      </w:r>
    </w:p>
    <w:p w:rsidR="00AB7E74" w:rsidRDefault="00AB7E74">
      <w:pPr>
        <w:spacing w:before="3" w:line="22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</w:p>
    <w:p w:rsidR="00AB7E74" w:rsidRDefault="00AB7E74">
      <w:pPr>
        <w:spacing w:before="2" w:line="280" w:lineRule="exact"/>
        <w:rPr>
          <w:sz w:val="28"/>
          <w:szCs w:val="28"/>
        </w:rPr>
      </w:pPr>
    </w:p>
    <w:p w:rsidR="00AB7E74" w:rsidRDefault="00B55791">
      <w:pPr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:</w:t>
      </w:r>
    </w:p>
    <w:p w:rsidR="00AB7E74" w:rsidRDefault="00B55791">
      <w:pPr>
        <w:spacing w:line="240" w:lineRule="exact"/>
        <w:ind w:left="396" w:right="-53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1)   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л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ч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 т</w:t>
      </w:r>
      <w:r>
        <w:rPr>
          <w:spacing w:val="-2"/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 xml:space="preserve">ћем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осл</w:t>
      </w:r>
      <w:r>
        <w:rPr>
          <w:spacing w:val="-2"/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>њ</w:t>
      </w:r>
      <w:r>
        <w:rPr>
          <w:position w:val="-1"/>
          <w:sz w:val="22"/>
          <w:szCs w:val="22"/>
        </w:rPr>
        <w:t>у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23018C">
        <w:rPr>
          <w:spacing w:val="-1"/>
          <w:position w:val="-1"/>
          <w:sz w:val="22"/>
          <w:szCs w:val="22"/>
          <w:lang w:val="sr-Cyrl-CS"/>
        </w:rPr>
        <w:t>Б</w:t>
      </w:r>
      <w:r>
        <w:rPr>
          <w:position w:val="-1"/>
          <w:sz w:val="22"/>
          <w:szCs w:val="22"/>
        </w:rPr>
        <w:t>;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4223" w:space="423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38.</w:t>
      </w:r>
    </w:p>
    <w:p w:rsidR="00AB7E74" w:rsidRDefault="00B55791">
      <w:pPr>
        <w:spacing w:before="32"/>
        <w:ind w:left="39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е, ре</w:t>
      </w:r>
      <w:r>
        <w:rPr>
          <w:spacing w:val="-1"/>
          <w:sz w:val="22"/>
          <w:szCs w:val="22"/>
        </w:rPr>
        <w:t>виз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х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3)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4)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су у </w:t>
      </w:r>
      <w:r>
        <w:rPr>
          <w:spacing w:val="-1"/>
          <w:sz w:val="22"/>
          <w:szCs w:val="22"/>
        </w:rPr>
        <w:t>и</w:t>
      </w:r>
      <w:r>
        <w:rPr>
          <w:spacing w:val="2"/>
          <w:sz w:val="22"/>
          <w:szCs w:val="22"/>
        </w:rPr>
        <w:t>з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ичи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шћен т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ст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6)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 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7)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ом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8)  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9) 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821" w:right="66" w:hanging="425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шему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еста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4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сле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="001E2D02">
        <w:rPr>
          <w:spacing w:val="-1"/>
          <w:sz w:val="22"/>
          <w:szCs w:val="22"/>
        </w:rPr>
        <w:t>С</w:t>
      </w:r>
      <w:r w:rsidR="001E2D02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12)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 xml:space="preserve">ора,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23018C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13)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sz w:val="22"/>
          <w:szCs w:val="22"/>
        </w:rPr>
        <w:t xml:space="preserve">14)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ип</w:t>
      </w:r>
      <w:r>
        <w:rPr>
          <w:sz w:val="22"/>
          <w:szCs w:val="22"/>
        </w:rPr>
        <w:t>рема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2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15)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ма;</w:t>
      </w:r>
    </w:p>
    <w:p w:rsidR="00AB7E74" w:rsidRDefault="00B55791">
      <w:pPr>
        <w:spacing w:before="25"/>
        <w:ind w:left="821" w:right="6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16)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изн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инци</w:t>
      </w:r>
      <w:r>
        <w:rPr>
          <w:sz w:val="22"/>
          <w:szCs w:val="22"/>
        </w:rPr>
        <w:t>ма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лтате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и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ели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изн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30" w:line="240" w:lineRule="exact"/>
        <w:ind w:left="821" w:right="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17)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терес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сти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18)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шљ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9"/>
          <w:sz w:val="22"/>
          <w:szCs w:val="22"/>
        </w:rPr>
        <w:t xml:space="preserve"> </w:t>
      </w:r>
      <w:r w:rsidR="0023018C">
        <w:rPr>
          <w:spacing w:val="-1"/>
          <w:sz w:val="22"/>
          <w:szCs w:val="22"/>
          <w:lang w:val="sr-Cyrl-CS"/>
        </w:rPr>
        <w:t>град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821" w:right="65" w:hanging="425"/>
        <w:jc w:val="both"/>
        <w:rPr>
          <w:sz w:val="22"/>
          <w:szCs w:val="22"/>
        </w:rPr>
      </w:pPr>
      <w:r>
        <w:rPr>
          <w:sz w:val="22"/>
          <w:szCs w:val="22"/>
        </w:rPr>
        <w:t>19)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 w:rsidR="0023018C">
        <w:rPr>
          <w:spacing w:val="-1"/>
          <w:sz w:val="22"/>
          <w:szCs w:val="22"/>
          <w:lang w:val="sr-Cyrl-CS"/>
        </w:rPr>
        <w:t>град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ф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 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а;</w:t>
      </w:r>
    </w:p>
    <w:p w:rsidR="00AB7E74" w:rsidRDefault="00B55791">
      <w:pPr>
        <w:spacing w:before="25"/>
        <w:ind w:left="821" w:right="68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20)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ичи</w:t>
      </w:r>
      <w:r>
        <w:rPr>
          <w:sz w:val="22"/>
          <w:szCs w:val="22"/>
        </w:rPr>
        <w:t>тој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ати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,</w:t>
      </w:r>
    </w:p>
    <w:p w:rsidR="00AB7E74" w:rsidRDefault="00B55791">
      <w:pPr>
        <w:spacing w:before="1"/>
        <w:ind w:left="113" w:right="6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 тела,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хов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ел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г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састав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од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и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 xml:space="preserve">е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ати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р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before="1" w:line="240" w:lineRule="exact"/>
        <w:ind w:left="113" w:right="65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="0023018C">
        <w:rPr>
          <w:spacing w:val="31"/>
          <w:sz w:val="22"/>
          <w:szCs w:val="22"/>
        </w:rPr>
        <w:t xml:space="preserve"> </w:t>
      </w:r>
      <w:r w:rsidR="00491284">
        <w:rPr>
          <w:spacing w:val="31"/>
          <w:sz w:val="22"/>
          <w:szCs w:val="22"/>
          <w:lang w:val="sr-Cyrl-CS"/>
        </w:rPr>
        <w:t>технички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ог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ора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 xml:space="preserve">у 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е,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а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 w:right="71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</w:p>
    <w:p w:rsidR="00AB7E74" w:rsidRDefault="00B55791">
      <w:pPr>
        <w:spacing w:before="1"/>
        <w:ind w:left="113" w:right="814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Рад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 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о 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ице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У</w:t>
      </w:r>
      <w:r>
        <w:rPr>
          <w:b/>
          <w:sz w:val="22"/>
          <w:szCs w:val="22"/>
        </w:rPr>
        <w:t>пр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н</w:t>
      </w:r>
      <w:r>
        <w:rPr>
          <w:b/>
          <w:spacing w:val="-2"/>
          <w:sz w:val="22"/>
          <w:szCs w:val="22"/>
        </w:rPr>
        <w:t>о</w:t>
      </w:r>
      <w:r>
        <w:rPr>
          <w:b/>
          <w:sz w:val="22"/>
          <w:szCs w:val="22"/>
        </w:rPr>
        <w:t>г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бора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39.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ама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к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3"/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</w:p>
    <w:p w:rsidR="00AB7E74" w:rsidRDefault="00B55791">
      <w:pPr>
        <w:spacing w:before="1"/>
        <w:ind w:left="113" w:right="5595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pacing w:val="-2"/>
          <w:sz w:val="22"/>
          <w:szCs w:val="22"/>
        </w:rPr>
        <w:t>лу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ри месе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ше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</w:t>
      </w:r>
    </w:p>
    <w:p w:rsidR="00AB7E74" w:rsidRDefault="00B55791">
      <w:pPr>
        <w:spacing w:before="1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ростом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су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ласал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 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еле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тан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ед</w:t>
      </w:r>
      <w:r>
        <w:rPr>
          <w:spacing w:val="-1"/>
          <w:sz w:val="22"/>
          <w:szCs w:val="22"/>
        </w:rPr>
        <w:t>ници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само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</w:t>
      </w:r>
    </w:p>
    <w:p w:rsidR="00AB7E74" w:rsidRDefault="00B55791">
      <w:pPr>
        <w:spacing w:line="240" w:lineRule="exact"/>
        <w:ind w:left="113" w:right="838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5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су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ти мо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су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тересе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ата, 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 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зв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113" w:right="7901"/>
        <w:jc w:val="both"/>
        <w:rPr>
          <w:sz w:val="22"/>
          <w:szCs w:val="22"/>
        </w:rPr>
      </w:pPr>
      <w:r>
        <w:rPr>
          <w:sz w:val="22"/>
          <w:szCs w:val="22"/>
        </w:rPr>
        <w:t>еле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 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B7E74" w:rsidRPr="0023018C" w:rsidRDefault="00B55791">
      <w:pPr>
        <w:spacing w:line="240" w:lineRule="exact"/>
        <w:ind w:left="833"/>
        <w:rPr>
          <w:sz w:val="22"/>
          <w:szCs w:val="22"/>
          <w:lang w:val="sr-Cyrl-CS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</w:p>
    <w:p w:rsidR="00AB7E74" w:rsidRDefault="00B55791">
      <w:pPr>
        <w:spacing w:before="5" w:line="240" w:lineRule="exact"/>
        <w:ind w:left="113" w:right="66"/>
        <w:rPr>
          <w:sz w:val="22"/>
          <w:szCs w:val="22"/>
        </w:rPr>
      </w:pP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ољ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ал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зор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и о</w:t>
      </w:r>
      <w:r>
        <w:rPr>
          <w:b/>
          <w:spacing w:val="-1"/>
          <w:sz w:val="22"/>
          <w:szCs w:val="22"/>
        </w:rPr>
        <w:t>д</w:t>
      </w:r>
      <w:r>
        <w:rPr>
          <w:b/>
          <w:sz w:val="22"/>
          <w:szCs w:val="22"/>
        </w:rPr>
        <w:t>бор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40.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ан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нт</w:t>
      </w:r>
      <w:r>
        <w:rPr>
          <w:sz w:val="22"/>
          <w:szCs w:val="22"/>
        </w:rPr>
        <w:t>ролу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тости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ко</w:t>
      </w:r>
      <w:r>
        <w:rPr>
          <w:sz w:val="22"/>
          <w:szCs w:val="22"/>
        </w:rPr>
        <w:t>г</w:t>
      </w:r>
    </w:p>
    <w:p w:rsidR="00AB7E74" w:rsidRDefault="00B55791">
      <w:pPr>
        <w:spacing w:line="240" w:lineRule="exact"/>
        <w:ind w:left="113" w:right="9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изв</w:t>
      </w:r>
      <w:r>
        <w:rPr>
          <w:spacing w:val="-2"/>
          <w:sz w:val="22"/>
          <w:szCs w:val="22"/>
        </w:rPr>
        <w:t>еш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</w:p>
    <w:p w:rsidR="00AB7E74" w:rsidRDefault="00B55791">
      <w:pPr>
        <w:spacing w:line="240" w:lineRule="exact"/>
        <w:ind w:left="113" w:right="1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5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ел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 р</w:t>
      </w:r>
      <w:r>
        <w:rPr>
          <w:spacing w:val="-2"/>
          <w:sz w:val="22"/>
          <w:szCs w:val="22"/>
        </w:rPr>
        <w:t>аду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2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  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ра,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ог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о 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ора,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ли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6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41.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 xml:space="preserve">ор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си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 xml:space="preserve"> 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само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ош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м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>Рад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о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42.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виз</w:t>
      </w:r>
      <w:r>
        <w:rPr>
          <w:sz w:val="22"/>
          <w:szCs w:val="22"/>
        </w:rPr>
        <w:t>ора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ро</w:t>
      </w:r>
      <w:r>
        <w:rPr>
          <w:spacing w:val="-1"/>
          <w:position w:val="-1"/>
          <w:sz w:val="22"/>
          <w:szCs w:val="22"/>
        </w:rPr>
        <w:t>пи</w:t>
      </w:r>
      <w:r>
        <w:rPr>
          <w:position w:val="-1"/>
          <w:sz w:val="22"/>
          <w:szCs w:val="22"/>
        </w:rPr>
        <w:t>с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ма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 ре</w:t>
      </w:r>
      <w:r>
        <w:rPr>
          <w:spacing w:val="-1"/>
          <w:position w:val="-1"/>
          <w:sz w:val="22"/>
          <w:szCs w:val="22"/>
        </w:rPr>
        <w:t>виз</w:t>
      </w:r>
      <w:r>
        <w:rPr>
          <w:spacing w:val="-3"/>
          <w:position w:val="-1"/>
          <w:sz w:val="22"/>
          <w:szCs w:val="22"/>
        </w:rPr>
        <w:t>и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и.</w:t>
      </w:r>
    </w:p>
    <w:p w:rsidR="00AB7E74" w:rsidRDefault="00AB7E74">
      <w:pPr>
        <w:spacing w:line="200" w:lineRule="exact"/>
      </w:pPr>
    </w:p>
    <w:p w:rsidR="00AB7E74" w:rsidRDefault="00AB7E74">
      <w:pPr>
        <w:spacing w:before="5" w:line="280" w:lineRule="exact"/>
        <w:rPr>
          <w:sz w:val="28"/>
          <w:szCs w:val="28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</w:p>
    <w:p w:rsidR="00AB7E74" w:rsidRPr="0023018C" w:rsidRDefault="00B55791">
      <w:pPr>
        <w:spacing w:before="32"/>
        <w:ind w:left="833" w:right="-53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lastRenderedPageBreak/>
        <w:t xml:space="preserve">4. </w:t>
      </w:r>
      <w:r>
        <w:rPr>
          <w:b/>
          <w:spacing w:val="1"/>
          <w:sz w:val="22"/>
          <w:szCs w:val="22"/>
        </w:rPr>
        <w:t>П</w:t>
      </w:r>
      <w:r>
        <w:rPr>
          <w:b/>
          <w:sz w:val="22"/>
          <w:szCs w:val="22"/>
        </w:rPr>
        <w:t>р</w:t>
      </w:r>
      <w:r>
        <w:rPr>
          <w:b/>
          <w:spacing w:val="-2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ик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С</w:t>
      </w:r>
      <w:r w:rsidR="0023018C">
        <w:rPr>
          <w:b/>
          <w:sz w:val="22"/>
          <w:szCs w:val="22"/>
          <w:lang w:val="sr-Cyrl-CS"/>
        </w:rPr>
        <w:t>Б</w:t>
      </w:r>
    </w:p>
    <w:p w:rsidR="00AB7E74" w:rsidRDefault="00B55791">
      <w:pPr>
        <w:spacing w:before="4" w:line="280" w:lineRule="exact"/>
        <w:rPr>
          <w:sz w:val="28"/>
          <w:szCs w:val="28"/>
        </w:rPr>
      </w:pPr>
      <w:r>
        <w:br w:type="column"/>
      </w:r>
    </w:p>
    <w:p w:rsidR="00AB7E74" w:rsidRDefault="00B55791">
      <w:pPr>
        <w:spacing w:line="24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2740" w:space="1907"/>
            <w:col w:w="5493"/>
          </w:cols>
        </w:sectPr>
      </w:pPr>
      <w:r>
        <w:rPr>
          <w:b/>
          <w:spacing w:val="1"/>
          <w:position w:val="-1"/>
          <w:sz w:val="22"/>
          <w:szCs w:val="22"/>
        </w:rPr>
        <w:t>Чл</w:t>
      </w:r>
      <w:r>
        <w:rPr>
          <w:b/>
          <w:spacing w:val="-2"/>
          <w:position w:val="-1"/>
          <w:sz w:val="22"/>
          <w:szCs w:val="22"/>
        </w:rPr>
        <w:t>а</w:t>
      </w:r>
      <w:r>
        <w:rPr>
          <w:b/>
          <w:position w:val="-1"/>
          <w:sz w:val="22"/>
          <w:szCs w:val="22"/>
        </w:rPr>
        <w:t>н 43.</w:t>
      </w:r>
    </w:p>
    <w:p w:rsidR="00AB7E74" w:rsidRDefault="00B55791">
      <w:pPr>
        <w:spacing w:before="1" w:line="240" w:lineRule="exact"/>
        <w:ind w:left="113" w:right="6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B6547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к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ог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ра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B6547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ора.</w:t>
      </w:r>
    </w:p>
    <w:p w:rsidR="00AB7E74" w:rsidRDefault="00B55791">
      <w:pPr>
        <w:spacing w:before="5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 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ло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</w:t>
      </w:r>
      <w:r>
        <w:rPr>
          <w:spacing w:val="2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и само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ати 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, 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ам 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7)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ре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 xml:space="preserve">и 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</w:p>
    <w:p w:rsidR="00AB7E74" w:rsidRDefault="00B55791">
      <w:pPr>
        <w:spacing w:before="1" w:line="240" w:lineRule="exact"/>
        <w:ind w:left="113" w:right="68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ој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ту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3"/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ема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ам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ети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 w:right="6934"/>
        <w:jc w:val="both"/>
        <w:rPr>
          <w:sz w:val="22"/>
          <w:szCs w:val="22"/>
        </w:rPr>
      </w:pPr>
      <w:r>
        <w:rPr>
          <w:sz w:val="22"/>
          <w:szCs w:val="22"/>
        </w:rPr>
        <w:t>сам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ом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ан  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ј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одре</w:t>
      </w:r>
      <w:r>
        <w:rPr>
          <w:spacing w:val="-3"/>
          <w:sz w:val="22"/>
          <w:szCs w:val="22"/>
        </w:rPr>
        <w:t>ђ</w:t>
      </w:r>
      <w:r>
        <w:rPr>
          <w:sz w:val="22"/>
          <w:szCs w:val="22"/>
        </w:rPr>
        <w:t xml:space="preserve">ен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ом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у 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 w:right="7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мали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сти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мо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ата,</w:t>
      </w:r>
      <w:r>
        <w:rPr>
          <w:spacing w:val="3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ак</w:t>
      </w:r>
    </w:p>
    <w:p w:rsidR="00AB7E74" w:rsidRDefault="00B55791">
      <w:pPr>
        <w:spacing w:before="1"/>
        <w:ind w:left="113" w:right="6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м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ру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1"/>
          <w:sz w:val="22"/>
          <w:szCs w:val="22"/>
        </w:rPr>
        <w:t>ђ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ата.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ом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абран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рећем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ласа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мао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ећи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>
        <w:rPr>
          <w:spacing w:val="-2"/>
          <w:sz w:val="22"/>
          <w:szCs w:val="22"/>
        </w:rPr>
        <w:t>ро</w:t>
      </w:r>
      <w:r>
        <w:rPr>
          <w:sz w:val="22"/>
          <w:szCs w:val="22"/>
        </w:rPr>
        <w:t xml:space="preserve">ј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 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 xml:space="preserve">ре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к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ак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аста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 xml:space="preserve">ља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ем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стом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ак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ће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сти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амо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н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ат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ан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сма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, с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рћ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</w:p>
    <w:p w:rsidR="00AB7E74" w:rsidRDefault="00B55791">
      <w:pPr>
        <w:spacing w:line="240" w:lineRule="exact"/>
        <w:ind w:left="113" w:right="8773"/>
        <w:jc w:val="both"/>
        <w:rPr>
          <w:sz w:val="22"/>
          <w:szCs w:val="22"/>
        </w:rPr>
      </w:pP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реш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к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ан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ће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 xml:space="preserve">ати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 месе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рт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ата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, 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ат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дб</w:t>
      </w:r>
      <w:r>
        <w:rPr>
          <w:sz w:val="22"/>
          <w:szCs w:val="22"/>
        </w:rPr>
        <w:t>ора,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</w:p>
    <w:p w:rsidR="00AB7E74" w:rsidRPr="0023018C" w:rsidRDefault="00B55791">
      <w:pPr>
        <w:spacing w:line="240" w:lineRule="exact"/>
        <w:ind w:left="113" w:right="69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</w:p>
    <w:p w:rsidR="00AB7E74" w:rsidRDefault="00B55791">
      <w:pPr>
        <w:spacing w:line="240" w:lineRule="exact"/>
        <w:ind w:left="113" w:right="540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ри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113" w:right="914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44.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 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 xml:space="preserve">е 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у 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</w:p>
    <w:p w:rsidR="00AB7E74" w:rsidRDefault="00B55791">
      <w:pPr>
        <w:spacing w:before="1"/>
        <w:ind w:left="113" w:right="571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ре и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еће</w:t>
      </w:r>
      <w:r>
        <w:rPr>
          <w:spacing w:val="-2"/>
          <w:sz w:val="22"/>
          <w:szCs w:val="22"/>
        </w:rPr>
        <w:t xml:space="preserve"> 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е:</w:t>
      </w:r>
    </w:p>
    <w:p w:rsidR="00AB7E74" w:rsidRDefault="00B55791">
      <w:pPr>
        <w:spacing w:line="240" w:lineRule="exact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1)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н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2)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о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ста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ста,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ли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р;</w:t>
      </w:r>
    </w:p>
    <w:p w:rsidR="00AB7E74" w:rsidRDefault="00B55791">
      <w:pPr>
        <w:spacing w:before="31" w:line="240" w:lineRule="exact"/>
        <w:ind w:left="821" w:right="67" w:hanging="425"/>
        <w:rPr>
          <w:sz w:val="22"/>
          <w:szCs w:val="22"/>
        </w:rPr>
      </w:pPr>
      <w:r>
        <w:rPr>
          <w:sz w:val="22"/>
          <w:szCs w:val="22"/>
        </w:rPr>
        <w:t xml:space="preserve">3)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о,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ше</w:t>
      </w:r>
      <w:r>
        <w:rPr>
          <w:spacing w:val="-2"/>
          <w:sz w:val="22"/>
          <w:szCs w:val="22"/>
        </w:rPr>
        <w:t>го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ама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стемом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асти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орта,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4)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ери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ан 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шу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рему</w:t>
      </w:r>
    </w:p>
    <w:p w:rsidR="00AB7E74" w:rsidRDefault="00B55791">
      <w:pPr>
        <w:spacing w:before="28"/>
        <w:ind w:left="396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sz w:val="22"/>
          <w:szCs w:val="22"/>
        </w:rPr>
        <w:t xml:space="preserve">6)  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сме</w:t>
      </w:r>
      <w:r>
        <w:rPr>
          <w:spacing w:val="-3"/>
          <w:sz w:val="22"/>
          <w:szCs w:val="22"/>
        </w:rPr>
        <w:t>т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2"/>
        <w:ind w:left="782" w:right="614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 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23018C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07" w:right="460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45.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23018C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еће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е:</w:t>
      </w:r>
    </w:p>
    <w:p w:rsidR="00AB7E74" w:rsidRDefault="00B55791">
      <w:pPr>
        <w:spacing w:before="1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1) 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;</w:t>
      </w:r>
    </w:p>
    <w:p w:rsidR="00AB7E74" w:rsidRPr="003E0435" w:rsidRDefault="00B55791" w:rsidP="003E0435">
      <w:pPr>
        <w:spacing w:before="28"/>
        <w:ind w:left="396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2)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тост </w:t>
      </w:r>
      <w:r>
        <w:rPr>
          <w:spacing w:val="-2"/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DD15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4)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и 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ом 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6)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7)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стара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ц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629D8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 xml:space="preserve">ма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8) 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9)  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ф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виз</w:t>
      </w:r>
      <w:r>
        <w:rPr>
          <w:sz w:val="22"/>
          <w:szCs w:val="22"/>
        </w:rPr>
        <w:t>орс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   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31" w:line="240" w:lineRule="exact"/>
        <w:ind w:left="821" w:right="65" w:hanging="425"/>
        <w:rPr>
          <w:sz w:val="22"/>
          <w:szCs w:val="22"/>
        </w:rPr>
      </w:pPr>
      <w:r>
        <w:rPr>
          <w:sz w:val="22"/>
          <w:szCs w:val="22"/>
        </w:rPr>
        <w:t xml:space="preserve">10)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сара</w:t>
      </w:r>
      <w:r>
        <w:rPr>
          <w:spacing w:val="1"/>
          <w:sz w:val="22"/>
          <w:szCs w:val="22"/>
        </w:rPr>
        <w:t>дњ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ром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ип</w:t>
      </w:r>
      <w:r>
        <w:rPr>
          <w:sz w:val="22"/>
          <w:szCs w:val="22"/>
        </w:rPr>
        <w:t>рема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ед;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12)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тост </w:t>
      </w:r>
      <w:r>
        <w:rPr>
          <w:spacing w:val="-2"/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396"/>
        <w:rPr>
          <w:sz w:val="22"/>
          <w:szCs w:val="22"/>
        </w:rPr>
      </w:pPr>
      <w:r>
        <w:rPr>
          <w:sz w:val="22"/>
          <w:szCs w:val="22"/>
        </w:rPr>
        <w:t xml:space="preserve">13)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 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3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к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ло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ен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3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тан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емље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са с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ло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ло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емље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старости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ан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b/>
          <w:sz w:val="22"/>
          <w:szCs w:val="22"/>
          <w:lang w:val="sr-Cyrl-CS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н 46.</w:t>
      </w:r>
    </w:p>
    <w:p w:rsidR="00752ED6" w:rsidRPr="00752ED6" w:rsidRDefault="00752ED6" w:rsidP="00DD1591">
      <w:pPr>
        <w:spacing w:before="25"/>
        <w:ind w:left="396"/>
        <w:rPr>
          <w:b/>
          <w:sz w:val="22"/>
          <w:szCs w:val="22"/>
          <w:lang w:val="sr-Cyrl-CS"/>
        </w:rPr>
      </w:pPr>
      <w:r w:rsidRPr="00752ED6">
        <w:rPr>
          <w:b/>
          <w:sz w:val="22"/>
          <w:szCs w:val="22"/>
          <w:lang w:val="sr-Cyrl-CS"/>
        </w:rPr>
        <w:t>5. Председник Скупштине РСБ</w:t>
      </w:r>
    </w:p>
    <w:p w:rsidR="00DD1591" w:rsidRDefault="00DD1591" w:rsidP="00DD1591">
      <w:pPr>
        <w:spacing w:before="25"/>
        <w:ind w:left="396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Председник Скупштине РСБ обавља следеће послове:</w:t>
      </w:r>
    </w:p>
    <w:p w:rsidR="00912169" w:rsidRDefault="00912169" w:rsidP="00DD1591">
      <w:pPr>
        <w:ind w:left="4610" w:right="4603"/>
        <w:jc w:val="center"/>
        <w:rPr>
          <w:b/>
          <w:spacing w:val="1"/>
          <w:sz w:val="22"/>
          <w:szCs w:val="22"/>
          <w:lang w:val="sr-Cyrl-CS"/>
        </w:rPr>
      </w:pPr>
    </w:p>
    <w:p w:rsidR="00912169" w:rsidRPr="00912169" w:rsidRDefault="00912169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 w:rsidRPr="00912169">
        <w:rPr>
          <w:rFonts w:cs="Calibri"/>
          <w:sz w:val="22"/>
          <w:szCs w:val="22"/>
          <w:lang w:val="sr-Cyrl-CS"/>
        </w:rPr>
        <w:t xml:space="preserve">1) Представља Скупштину, </w:t>
      </w:r>
    </w:p>
    <w:p w:rsidR="00715220" w:rsidRDefault="00912169" w:rsidP="00715220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 w:rsidRPr="00912169">
        <w:rPr>
          <w:rFonts w:cs="Calibri"/>
          <w:sz w:val="22"/>
          <w:szCs w:val="22"/>
          <w:lang w:val="sr-Cyrl-CS"/>
        </w:rPr>
        <w:t xml:space="preserve">2) Руководи радом Скупштине, </w:t>
      </w:r>
    </w:p>
    <w:p w:rsidR="00715220" w:rsidRPr="00D67D5C" w:rsidRDefault="00715220" w:rsidP="00715220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>
        <w:rPr>
          <w:rFonts w:cs="Calibri"/>
          <w:sz w:val="22"/>
          <w:szCs w:val="22"/>
          <w:lang w:val="sr-Cyrl-CS"/>
        </w:rPr>
        <w:t xml:space="preserve">3) </w:t>
      </w:r>
      <w:r>
        <w:rPr>
          <w:sz w:val="22"/>
          <w:szCs w:val="22"/>
          <w:lang w:val="sr-Cyrl-CS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сара</w:t>
      </w:r>
      <w:r>
        <w:rPr>
          <w:spacing w:val="1"/>
          <w:sz w:val="22"/>
          <w:szCs w:val="22"/>
        </w:rPr>
        <w:t>дњ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ром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ип</w:t>
      </w:r>
      <w:r>
        <w:rPr>
          <w:sz w:val="22"/>
          <w:szCs w:val="22"/>
        </w:rPr>
        <w:t>рема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р</w:t>
      </w:r>
      <w:r w:rsidR="00D67D5C">
        <w:rPr>
          <w:sz w:val="22"/>
          <w:szCs w:val="22"/>
        </w:rPr>
        <w:t>ед</w:t>
      </w:r>
      <w:r w:rsidR="00D67D5C">
        <w:rPr>
          <w:sz w:val="22"/>
          <w:szCs w:val="22"/>
          <w:lang w:val="sr-Cyrl-CS"/>
        </w:rPr>
        <w:t>,</w:t>
      </w:r>
    </w:p>
    <w:p w:rsidR="003E0435" w:rsidRPr="00D67D5C" w:rsidRDefault="00715220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4</w:t>
      </w:r>
      <w:r>
        <w:rPr>
          <w:sz w:val="22"/>
          <w:szCs w:val="22"/>
        </w:rPr>
        <w:t xml:space="preserve">)  </w:t>
      </w:r>
      <w:r>
        <w:rPr>
          <w:spacing w:val="21"/>
          <w:sz w:val="22"/>
          <w:szCs w:val="22"/>
          <w:lang w:val="sr-Cyrl-CS"/>
        </w:rPr>
        <w:t>Б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 xml:space="preserve">рама,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 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 w:rsidR="00D67D5C">
        <w:rPr>
          <w:spacing w:val="1"/>
          <w:sz w:val="22"/>
          <w:szCs w:val="22"/>
          <w:lang w:val="sr-Cyrl-CS"/>
        </w:rPr>
        <w:t>,</w:t>
      </w:r>
    </w:p>
    <w:p w:rsidR="00912169" w:rsidRPr="00912169" w:rsidRDefault="00715220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>
        <w:rPr>
          <w:rFonts w:cs="Calibri"/>
          <w:sz w:val="22"/>
          <w:szCs w:val="22"/>
          <w:lang w:val="sr-Cyrl-CS"/>
        </w:rPr>
        <w:t>5</w:t>
      </w:r>
      <w:r w:rsidR="00912169" w:rsidRPr="00912169">
        <w:rPr>
          <w:rFonts w:cs="Calibri"/>
          <w:sz w:val="22"/>
          <w:szCs w:val="22"/>
          <w:lang w:val="sr-Cyrl-CS"/>
        </w:rPr>
        <w:t xml:space="preserve">) Доноси одлуку у првом степену о томе ко има </w:t>
      </w:r>
      <w:r w:rsidR="003E0435">
        <w:rPr>
          <w:rFonts w:cs="Calibri"/>
          <w:sz w:val="22"/>
          <w:szCs w:val="22"/>
          <w:lang w:val="sr-Cyrl-CS"/>
        </w:rPr>
        <w:t>право гласања на Скупштини РСБ</w:t>
      </w:r>
      <w:r w:rsidR="00912169" w:rsidRPr="00912169">
        <w:rPr>
          <w:rFonts w:cs="Calibri"/>
          <w:sz w:val="22"/>
          <w:szCs w:val="22"/>
          <w:lang w:val="sr-Cyrl-CS"/>
        </w:rPr>
        <w:t xml:space="preserve">, </w:t>
      </w:r>
    </w:p>
    <w:p w:rsidR="00912169" w:rsidRPr="00912169" w:rsidRDefault="00715220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>
        <w:rPr>
          <w:rFonts w:cs="Calibri"/>
          <w:sz w:val="22"/>
          <w:szCs w:val="22"/>
          <w:lang w:val="sr-Cyrl-CS"/>
        </w:rPr>
        <w:t>6</w:t>
      </w:r>
      <w:r w:rsidR="00912169" w:rsidRPr="00912169">
        <w:rPr>
          <w:rFonts w:cs="Calibri"/>
          <w:sz w:val="22"/>
          <w:szCs w:val="22"/>
          <w:lang w:val="sr-Cyrl-CS"/>
        </w:rPr>
        <w:t xml:space="preserve">) Потписује све акте које доноси Скупштина,  </w:t>
      </w:r>
    </w:p>
    <w:p w:rsidR="00912169" w:rsidRPr="00912169" w:rsidRDefault="00C7064A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>
        <w:rPr>
          <w:rFonts w:cs="Calibri"/>
          <w:sz w:val="22"/>
          <w:szCs w:val="22"/>
          <w:lang w:val="sr-Cyrl-CS"/>
        </w:rPr>
        <w:t>7</w:t>
      </w:r>
      <w:r w:rsidR="00912169" w:rsidRPr="00912169">
        <w:rPr>
          <w:rFonts w:cs="Calibri"/>
          <w:sz w:val="22"/>
          <w:szCs w:val="22"/>
          <w:lang w:val="sr-Cyrl-CS"/>
        </w:rPr>
        <w:t>) Присуствуј</w:t>
      </w:r>
      <w:r w:rsidR="003E0435">
        <w:rPr>
          <w:rFonts w:cs="Calibri"/>
          <w:sz w:val="22"/>
          <w:szCs w:val="22"/>
          <w:lang w:val="sr-Cyrl-CS"/>
        </w:rPr>
        <w:t>е седницама Управног одбор</w:t>
      </w:r>
      <w:r w:rsidR="00912169" w:rsidRPr="00912169">
        <w:rPr>
          <w:rFonts w:cs="Calibri"/>
          <w:sz w:val="22"/>
          <w:szCs w:val="22"/>
          <w:lang w:val="sr-Cyrl-CS"/>
        </w:rPr>
        <w:t xml:space="preserve">а без права одлучивања, </w:t>
      </w:r>
    </w:p>
    <w:p w:rsidR="00912169" w:rsidRPr="00912169" w:rsidRDefault="00C7064A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>
        <w:rPr>
          <w:rFonts w:cs="Calibri"/>
          <w:sz w:val="22"/>
          <w:szCs w:val="22"/>
          <w:lang w:val="sr-Cyrl-CS"/>
        </w:rPr>
        <w:t>8</w:t>
      </w:r>
      <w:r w:rsidR="00912169" w:rsidRPr="00912169">
        <w:rPr>
          <w:rFonts w:cs="Calibri"/>
          <w:sz w:val="22"/>
          <w:szCs w:val="22"/>
          <w:lang w:val="sr-Cyrl-CS"/>
        </w:rPr>
        <w:t>) Ради и остале послове предвиђен</w:t>
      </w:r>
      <w:r w:rsidR="003E0435">
        <w:rPr>
          <w:rFonts w:cs="Calibri"/>
          <w:sz w:val="22"/>
          <w:szCs w:val="22"/>
          <w:lang w:val="sr-Cyrl-CS"/>
        </w:rPr>
        <w:t>е Статутом и другим актима РСБ</w:t>
      </w:r>
      <w:r w:rsidR="00912169" w:rsidRPr="00912169">
        <w:rPr>
          <w:rFonts w:cs="Calibri"/>
          <w:sz w:val="22"/>
          <w:szCs w:val="22"/>
          <w:lang w:val="sr-Cyrl-CS"/>
        </w:rPr>
        <w:t xml:space="preserve">. </w:t>
      </w:r>
    </w:p>
    <w:p w:rsidR="00912169" w:rsidRPr="00912169" w:rsidRDefault="00912169" w:rsidP="00912169">
      <w:pPr>
        <w:autoSpaceDE w:val="0"/>
        <w:autoSpaceDN w:val="0"/>
        <w:adjustRightInd w:val="0"/>
        <w:rPr>
          <w:rFonts w:cs="Calibri"/>
          <w:sz w:val="22"/>
          <w:szCs w:val="22"/>
          <w:lang w:val="sr-Cyrl-CS"/>
        </w:rPr>
      </w:pPr>
      <w:r w:rsidRPr="00912169">
        <w:rPr>
          <w:rFonts w:cs="Calibri"/>
          <w:sz w:val="22"/>
          <w:szCs w:val="22"/>
          <w:lang w:val="sr-Cyrl-CS"/>
        </w:rPr>
        <w:t>Председник Скупштине за с</w:t>
      </w:r>
      <w:r w:rsidR="003E0435">
        <w:rPr>
          <w:rFonts w:cs="Calibri"/>
          <w:sz w:val="22"/>
          <w:szCs w:val="22"/>
          <w:lang w:val="sr-Cyrl-CS"/>
        </w:rPr>
        <w:t>вој рад одговара Скупштини РСБ.</w:t>
      </w:r>
      <w:r w:rsidRPr="00912169">
        <w:rPr>
          <w:rFonts w:cs="Calibri"/>
          <w:sz w:val="22"/>
          <w:szCs w:val="22"/>
          <w:lang w:val="sr-Cyrl-CS"/>
        </w:rPr>
        <w:t>.</w:t>
      </w:r>
    </w:p>
    <w:p w:rsidR="00912169" w:rsidRDefault="00912169" w:rsidP="00DD1591">
      <w:pPr>
        <w:ind w:left="4610" w:right="4603"/>
        <w:jc w:val="center"/>
        <w:rPr>
          <w:b/>
          <w:spacing w:val="1"/>
          <w:sz w:val="22"/>
          <w:szCs w:val="22"/>
          <w:lang w:val="sr-Cyrl-CS"/>
        </w:rPr>
      </w:pPr>
    </w:p>
    <w:p w:rsidR="00DD1591" w:rsidRDefault="00DD1591" w:rsidP="00DD1591">
      <w:pPr>
        <w:ind w:left="4610" w:right="4603"/>
        <w:jc w:val="center"/>
        <w:rPr>
          <w:b/>
          <w:sz w:val="22"/>
          <w:szCs w:val="22"/>
          <w:lang w:val="sr-Cyrl-CS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4</w:t>
      </w:r>
      <w:r w:rsidR="00912169">
        <w:rPr>
          <w:b/>
          <w:sz w:val="22"/>
          <w:szCs w:val="22"/>
          <w:lang w:val="sr-Cyrl-CS"/>
        </w:rPr>
        <w:t>7</w:t>
      </w:r>
      <w:r>
        <w:rPr>
          <w:b/>
          <w:sz w:val="22"/>
          <w:szCs w:val="22"/>
        </w:rPr>
        <w:t>.</w:t>
      </w:r>
    </w:p>
    <w:p w:rsidR="00DD1591" w:rsidRPr="00DD1591" w:rsidRDefault="00DD1591">
      <w:pPr>
        <w:ind w:left="4610" w:right="4603"/>
        <w:jc w:val="center"/>
        <w:rPr>
          <w:sz w:val="22"/>
          <w:szCs w:val="22"/>
          <w:lang w:val="sr-Cyrl-CS"/>
        </w:rPr>
      </w:pPr>
    </w:p>
    <w:p w:rsidR="00AB7E74" w:rsidRDefault="00B55791" w:rsidP="00625027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Лиц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ад</w:t>
      </w:r>
      <w:r>
        <w:rPr>
          <w:sz w:val="22"/>
          <w:szCs w:val="22"/>
        </w:rPr>
        <w:t>ом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орту</w:t>
      </w:r>
      <w:r>
        <w:rPr>
          <w:spacing w:val="48"/>
          <w:sz w:val="22"/>
          <w:szCs w:val="22"/>
        </w:rPr>
        <w:t xml:space="preserve"> </w:t>
      </w:r>
      <w:r w:rsidR="00625027">
        <w:rPr>
          <w:spacing w:val="-1"/>
          <w:sz w:val="22"/>
          <w:szCs w:val="22"/>
          <w:lang w:val="sr-Cyrl-CS"/>
        </w:rPr>
        <w:t>Града Београда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то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3"/>
          <w:sz w:val="22"/>
          <w:szCs w:val="22"/>
        </w:rPr>
        <w:t>а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>С</w:t>
      </w:r>
      <w:r w:rsidR="00651BF9">
        <w:rPr>
          <w:sz w:val="22"/>
          <w:szCs w:val="22"/>
          <w:lang w:val="sr-Cyrl-CS"/>
        </w:rPr>
        <w:t>Б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си</w:t>
      </w:r>
      <w:r w:rsidR="00625027">
        <w:rPr>
          <w:sz w:val="22"/>
          <w:szCs w:val="22"/>
          <w:lang w:val="sr-Cyrl-CS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</w:p>
    <w:p w:rsidR="00AB7E74" w:rsidRDefault="00B55791">
      <w:pPr>
        <w:spacing w:before="5" w:line="240" w:lineRule="exact"/>
        <w:ind w:left="113" w:right="68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31.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али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са.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Pr="00752ED6" w:rsidRDefault="00752ED6">
      <w:pPr>
        <w:spacing w:line="240" w:lineRule="exact"/>
        <w:ind w:left="833"/>
        <w:rPr>
          <w:sz w:val="22"/>
          <w:szCs w:val="22"/>
          <w:lang w:val="sr-Cyrl-CS"/>
        </w:rPr>
      </w:pPr>
      <w:r w:rsidRPr="00752ED6">
        <w:rPr>
          <w:b/>
          <w:position w:val="-1"/>
          <w:sz w:val="22"/>
          <w:szCs w:val="22"/>
          <w:lang w:val="sr-Cyrl-CS"/>
        </w:rPr>
        <w:t>6</w:t>
      </w:r>
      <w:r w:rsidR="00B55791" w:rsidRPr="00752ED6">
        <w:rPr>
          <w:b/>
          <w:position w:val="-1"/>
          <w:sz w:val="22"/>
          <w:szCs w:val="22"/>
        </w:rPr>
        <w:t xml:space="preserve">. </w:t>
      </w:r>
      <w:r w:rsidR="0074211B" w:rsidRPr="00752ED6">
        <w:rPr>
          <w:b/>
          <w:spacing w:val="-1"/>
          <w:position w:val="-1"/>
          <w:sz w:val="22"/>
          <w:szCs w:val="22"/>
          <w:lang w:val="sr-Cyrl-CS"/>
        </w:rPr>
        <w:t>Техничк</w:t>
      </w:r>
      <w:r w:rsidR="00B55791" w:rsidRPr="00752ED6">
        <w:rPr>
          <w:b/>
          <w:position w:val="-1"/>
          <w:sz w:val="22"/>
          <w:szCs w:val="22"/>
        </w:rPr>
        <w:t>и с</w:t>
      </w:r>
      <w:r w:rsidR="00B55791" w:rsidRPr="00752ED6">
        <w:rPr>
          <w:b/>
          <w:spacing w:val="-2"/>
          <w:position w:val="-1"/>
          <w:sz w:val="22"/>
          <w:szCs w:val="22"/>
        </w:rPr>
        <w:t>е</w:t>
      </w:r>
      <w:r w:rsidR="00B55791" w:rsidRPr="00752ED6">
        <w:rPr>
          <w:b/>
          <w:position w:val="-1"/>
          <w:sz w:val="22"/>
          <w:szCs w:val="22"/>
        </w:rPr>
        <w:t>кретар</w:t>
      </w:r>
      <w:r w:rsidR="00B55791" w:rsidRPr="00752ED6">
        <w:rPr>
          <w:b/>
          <w:spacing w:val="-3"/>
          <w:position w:val="-1"/>
          <w:sz w:val="22"/>
          <w:szCs w:val="22"/>
        </w:rPr>
        <w:t xml:space="preserve"> </w:t>
      </w:r>
      <w:r w:rsidR="00B55791" w:rsidRPr="00752ED6">
        <w:rPr>
          <w:b/>
          <w:position w:val="-1"/>
          <w:sz w:val="22"/>
          <w:szCs w:val="22"/>
        </w:rPr>
        <w:t>Р</w:t>
      </w:r>
      <w:r w:rsidR="00B55791" w:rsidRPr="00752ED6">
        <w:rPr>
          <w:b/>
          <w:spacing w:val="-1"/>
          <w:position w:val="-1"/>
          <w:sz w:val="22"/>
          <w:szCs w:val="22"/>
        </w:rPr>
        <w:t>С</w:t>
      </w:r>
      <w:r w:rsidR="0074211B" w:rsidRPr="00752ED6">
        <w:rPr>
          <w:b/>
          <w:position w:val="-1"/>
          <w:sz w:val="22"/>
          <w:szCs w:val="22"/>
          <w:lang w:val="sr-Cyrl-CS"/>
        </w:rPr>
        <w:t>Б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spacing w:line="240" w:lineRule="exact"/>
        <w:ind w:left="833" w:right="-53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>Т</w:t>
      </w:r>
      <w:r>
        <w:rPr>
          <w:position w:val="-1"/>
          <w:sz w:val="22"/>
          <w:szCs w:val="22"/>
        </w:rPr>
        <w:t>ех</w:t>
      </w:r>
      <w:r>
        <w:rPr>
          <w:spacing w:val="-1"/>
          <w:position w:val="-1"/>
          <w:sz w:val="22"/>
          <w:szCs w:val="22"/>
        </w:rPr>
        <w:t>ни</w:t>
      </w:r>
      <w:r>
        <w:rPr>
          <w:spacing w:val="-3"/>
          <w:position w:val="-1"/>
          <w:sz w:val="22"/>
          <w:szCs w:val="22"/>
        </w:rPr>
        <w:t>ч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и с</w:t>
      </w:r>
      <w:r>
        <w:rPr>
          <w:spacing w:val="-2"/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ре</w:t>
      </w:r>
      <w:r>
        <w:rPr>
          <w:spacing w:val="-3"/>
          <w:position w:val="-1"/>
          <w:sz w:val="22"/>
          <w:szCs w:val="22"/>
        </w:rPr>
        <w:t>т</w:t>
      </w:r>
      <w:r>
        <w:rPr>
          <w:position w:val="-1"/>
          <w:sz w:val="22"/>
          <w:szCs w:val="22"/>
        </w:rPr>
        <w:t>ар Р</w:t>
      </w:r>
      <w:r>
        <w:rPr>
          <w:spacing w:val="-1"/>
          <w:position w:val="-1"/>
          <w:sz w:val="22"/>
          <w:szCs w:val="22"/>
        </w:rPr>
        <w:t>С</w:t>
      </w:r>
      <w:r w:rsidR="00912169">
        <w:rPr>
          <w:spacing w:val="-1"/>
          <w:position w:val="-1"/>
          <w:sz w:val="22"/>
          <w:szCs w:val="22"/>
          <w:lang w:val="sr-Cyrl-CS"/>
        </w:rPr>
        <w:t>Б</w:t>
      </w:r>
      <w:r>
        <w:rPr>
          <w:position w:val="-1"/>
          <w:sz w:val="22"/>
          <w:szCs w:val="22"/>
        </w:rPr>
        <w:t>: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3148" w:space="1498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4</w:t>
      </w:r>
      <w:r w:rsidR="00912169">
        <w:rPr>
          <w:b/>
          <w:sz w:val="22"/>
          <w:szCs w:val="22"/>
          <w:lang w:val="sr-Cyrl-CS"/>
        </w:rPr>
        <w:t>8</w:t>
      </w:r>
      <w:r>
        <w:rPr>
          <w:b/>
          <w:sz w:val="22"/>
          <w:szCs w:val="22"/>
        </w:rPr>
        <w:t>.</w:t>
      </w:r>
    </w:p>
    <w:p w:rsidR="00AB7E74" w:rsidRDefault="00B55791">
      <w:pPr>
        <w:spacing w:before="9" w:line="240" w:lineRule="exact"/>
        <w:ind w:left="833" w:right="66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1)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ама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а;</w:t>
      </w:r>
    </w:p>
    <w:p w:rsidR="00AB7E74" w:rsidRDefault="00B55791">
      <w:pPr>
        <w:spacing w:before="28" w:line="240" w:lineRule="exact"/>
        <w:ind w:left="833" w:right="66" w:hanging="360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нт</w:t>
      </w:r>
      <w:r>
        <w:rPr>
          <w:sz w:val="22"/>
          <w:szCs w:val="22"/>
        </w:rPr>
        <w:t>рол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>х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мере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 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стара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емама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о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 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стара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 xml:space="preserve">ац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и</w:t>
      </w:r>
      <w:r w:rsidR="008C6D6C">
        <w:rPr>
          <w:sz w:val="22"/>
          <w:szCs w:val="22"/>
          <w:lang w:val="sr-Cyrl-CS"/>
        </w:rPr>
        <w:t>м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ма, 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ама и 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7)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емљ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ама 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9)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912169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ест</w:t>
      </w:r>
      <w:r>
        <w:rPr>
          <w:spacing w:val="1"/>
          <w:sz w:val="22"/>
          <w:szCs w:val="22"/>
        </w:rPr>
        <w:t>в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т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а;</w:t>
      </w:r>
    </w:p>
    <w:p w:rsidR="00AB7E74" w:rsidRDefault="00B55791">
      <w:pPr>
        <w:spacing w:before="5" w:line="240" w:lineRule="exact"/>
        <w:ind w:left="833" w:right="65" w:hanging="360"/>
        <w:rPr>
          <w:sz w:val="22"/>
          <w:szCs w:val="22"/>
        </w:rPr>
      </w:pPr>
      <w:r>
        <w:rPr>
          <w:sz w:val="22"/>
          <w:szCs w:val="22"/>
        </w:rPr>
        <w:t>11)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3"/>
          <w:sz w:val="22"/>
          <w:szCs w:val="22"/>
        </w:rPr>
        <w:t>а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стемат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и</w:t>
      </w:r>
      <w:r w:rsidR="00C85AED">
        <w:rPr>
          <w:sz w:val="22"/>
          <w:szCs w:val="22"/>
          <w:lang w:val="sr-Cyrl-CS"/>
        </w:rPr>
        <w:t>х</w:t>
      </w:r>
      <w:r>
        <w:rPr>
          <w:sz w:val="22"/>
          <w:szCs w:val="22"/>
        </w:rPr>
        <w:t xml:space="preserve"> места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>12)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>м 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ници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833" w:right="66" w:hanging="360"/>
        <w:rPr>
          <w:sz w:val="22"/>
          <w:szCs w:val="22"/>
        </w:rPr>
      </w:pPr>
      <w:r>
        <w:rPr>
          <w:sz w:val="22"/>
          <w:szCs w:val="22"/>
        </w:rPr>
        <w:t>13)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стара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 xml:space="preserve">ма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912169" w:rsidRPr="003B6C91" w:rsidRDefault="00B55791" w:rsidP="00912169">
      <w:pPr>
        <w:spacing w:before="24"/>
        <w:ind w:left="833" w:right="65" w:hanging="360"/>
        <w:rPr>
          <w:sz w:val="22"/>
          <w:szCs w:val="22"/>
          <w:lang w:val="sr-Cyrl-CS"/>
        </w:rPr>
      </w:pPr>
      <w:r>
        <w:rPr>
          <w:sz w:val="22"/>
          <w:szCs w:val="22"/>
        </w:rPr>
        <w:t>14)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оре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ма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ма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рам</w:t>
      </w:r>
      <w:r w:rsidR="003B6C91">
        <w:rPr>
          <w:sz w:val="22"/>
          <w:szCs w:val="22"/>
          <w:lang w:val="sr-Cyrl-CS"/>
        </w:rPr>
        <w:t>а</w:t>
      </w:r>
    </w:p>
    <w:p w:rsidR="00912169" w:rsidRDefault="00912169" w:rsidP="00912169">
      <w:pPr>
        <w:rPr>
          <w:sz w:val="22"/>
          <w:szCs w:val="22"/>
          <w:lang w:val="sr-Cyrl-CS"/>
        </w:rPr>
      </w:pPr>
    </w:p>
    <w:p w:rsidR="00D71D61" w:rsidRDefault="00D71D61" w:rsidP="009121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D71D61" w:rsidRDefault="00D71D61" w:rsidP="00D71D61">
      <w:pPr>
        <w:rPr>
          <w:sz w:val="22"/>
          <w:szCs w:val="22"/>
        </w:rPr>
      </w:pPr>
    </w:p>
    <w:p w:rsidR="00D71D61" w:rsidRDefault="00D71D61" w:rsidP="00D71D61">
      <w:pPr>
        <w:rPr>
          <w:sz w:val="22"/>
          <w:szCs w:val="22"/>
        </w:rPr>
      </w:pPr>
    </w:p>
    <w:p w:rsid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Pr="00D71D61" w:rsidRDefault="00D71D61" w:rsidP="00D71D61">
      <w:pPr>
        <w:rPr>
          <w:sz w:val="22"/>
          <w:szCs w:val="22"/>
        </w:rPr>
      </w:pPr>
    </w:p>
    <w:p w:rsidR="00D71D61" w:rsidRDefault="00D71D61" w:rsidP="00D71D61">
      <w:pPr>
        <w:rPr>
          <w:sz w:val="22"/>
          <w:szCs w:val="22"/>
        </w:rPr>
      </w:pPr>
    </w:p>
    <w:p w:rsidR="00D71D61" w:rsidRDefault="00D71D61" w:rsidP="00D71D61">
      <w:pPr>
        <w:rPr>
          <w:sz w:val="22"/>
          <w:szCs w:val="22"/>
        </w:rPr>
      </w:pPr>
    </w:p>
    <w:p w:rsidR="00AB7E74" w:rsidRPr="00D71D61" w:rsidRDefault="00AB7E74" w:rsidP="00D71D61">
      <w:pPr>
        <w:rPr>
          <w:sz w:val="22"/>
          <w:szCs w:val="22"/>
        </w:rPr>
        <w:sectPr w:rsidR="00AB7E74" w:rsidRPr="00D71D61">
          <w:type w:val="continuous"/>
          <w:pgSz w:w="11900" w:h="16840"/>
          <w:pgMar w:top="520" w:right="740" w:bottom="280" w:left="1020" w:header="720" w:footer="720" w:gutter="0"/>
          <w:cols w:space="720"/>
        </w:sectPr>
      </w:pPr>
    </w:p>
    <w:p w:rsidR="00912169" w:rsidRDefault="00912169" w:rsidP="00912169">
      <w:pPr>
        <w:spacing w:before="32"/>
        <w:rPr>
          <w:sz w:val="22"/>
          <w:szCs w:val="22"/>
          <w:lang w:val="sr-Cyrl-CS"/>
        </w:rPr>
      </w:pPr>
    </w:p>
    <w:p w:rsidR="00AB7E74" w:rsidRDefault="00B55791" w:rsidP="00912169">
      <w:pPr>
        <w:spacing w:before="32"/>
        <w:rPr>
          <w:sz w:val="22"/>
          <w:szCs w:val="22"/>
        </w:rPr>
      </w:pPr>
      <w:r>
        <w:rPr>
          <w:sz w:val="22"/>
          <w:szCs w:val="22"/>
        </w:rPr>
        <w:t>15)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стара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де</w:t>
      </w:r>
      <w:r>
        <w:rPr>
          <w:sz w:val="22"/>
          <w:szCs w:val="22"/>
        </w:rPr>
        <w:t>лат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>16)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 xml:space="preserve">ости 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3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>17)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е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к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г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833" w:right="65" w:hanging="360"/>
        <w:jc w:val="both"/>
        <w:rPr>
          <w:sz w:val="22"/>
          <w:szCs w:val="22"/>
        </w:rPr>
      </w:pPr>
      <w:r>
        <w:rPr>
          <w:sz w:val="22"/>
          <w:szCs w:val="22"/>
        </w:rPr>
        <w:t>18)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осу 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оло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,  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аш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  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рад,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он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 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о;</w:t>
      </w:r>
    </w:p>
    <w:p w:rsidR="00AB7E74" w:rsidRDefault="00B55791">
      <w:pPr>
        <w:spacing w:before="27"/>
        <w:ind w:left="473"/>
        <w:rPr>
          <w:sz w:val="22"/>
          <w:szCs w:val="22"/>
        </w:rPr>
      </w:pPr>
      <w:r>
        <w:rPr>
          <w:sz w:val="22"/>
          <w:szCs w:val="22"/>
        </w:rPr>
        <w:t>19)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12169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еме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</w:t>
      </w:r>
    </w:p>
    <w:p w:rsidR="00AB7E74" w:rsidRDefault="00B55791">
      <w:pPr>
        <w:spacing w:before="5" w:line="240" w:lineRule="exact"/>
        <w:ind w:left="113" w:right="65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.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тар 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љати 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орар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тер</w:t>
      </w:r>
      <w:r>
        <w:rPr>
          <w:spacing w:val="-2"/>
          <w:sz w:val="22"/>
          <w:szCs w:val="22"/>
        </w:rPr>
        <w:t>ск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рета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Тех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аме</w:t>
      </w:r>
      <w:r>
        <w:rPr>
          <w:spacing w:val="1"/>
          <w:sz w:val="22"/>
          <w:szCs w:val="22"/>
        </w:rPr>
        <w:t>њ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ару 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лошег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ес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 xml:space="preserve">ор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ар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ати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тем.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ен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ек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.</w:t>
      </w:r>
    </w:p>
    <w:p w:rsidR="00AB7E74" w:rsidRDefault="00B55791">
      <w:pPr>
        <w:spacing w:before="3"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есе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реше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Тех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</w:p>
    <w:p w:rsidR="00AB7E74" w:rsidRDefault="00B55791">
      <w:pPr>
        <w:spacing w:before="1" w:line="240" w:lineRule="exact"/>
        <w:ind w:left="113" w:right="65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али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месе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рш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ац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рета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4</w:t>
      </w:r>
      <w:r w:rsidR="00912169"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ара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 xml:space="preserve">е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е: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н 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ти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ста,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ли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ори </w:t>
      </w:r>
      <w:r>
        <w:rPr>
          <w:spacing w:val="-3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4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ан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AB7E74" w:rsidRDefault="00B55791">
      <w:pPr>
        <w:tabs>
          <w:tab w:val="left" w:pos="820"/>
        </w:tabs>
        <w:spacing w:before="1" w:line="240" w:lineRule="exact"/>
        <w:ind w:left="833" w:right="66" w:hanging="360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ласти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ери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ан 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1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рем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–  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сме</w:t>
      </w:r>
      <w:r>
        <w:rPr>
          <w:spacing w:val="-3"/>
          <w:sz w:val="22"/>
          <w:szCs w:val="22"/>
        </w:rPr>
        <w:t>т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 xml:space="preserve">н </w:t>
      </w:r>
      <w:r w:rsidR="00912169">
        <w:rPr>
          <w:b/>
          <w:sz w:val="22"/>
          <w:szCs w:val="22"/>
          <w:lang w:val="sr-Cyrl-CS"/>
        </w:rPr>
        <w:t>50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36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елат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ар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3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шти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-2"/>
          <w:sz w:val="22"/>
          <w:szCs w:val="22"/>
        </w:rPr>
        <w:t>да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</w:t>
      </w:r>
    </w:p>
    <w:p w:rsidR="00AB7E74" w:rsidRDefault="00AB7E74">
      <w:pPr>
        <w:spacing w:before="5" w:line="160" w:lineRule="exact"/>
        <w:rPr>
          <w:sz w:val="16"/>
          <w:szCs w:val="16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Pr="003B6C91" w:rsidRDefault="00B55791">
      <w:pPr>
        <w:ind w:left="113"/>
        <w:rPr>
          <w:sz w:val="22"/>
          <w:szCs w:val="22"/>
          <w:lang w:val="sr-Cyrl-CS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СТА</w:t>
      </w:r>
      <w:r>
        <w:rPr>
          <w:b/>
          <w:spacing w:val="1"/>
          <w:sz w:val="22"/>
          <w:szCs w:val="22"/>
        </w:rPr>
        <w:t>ЛН</w:t>
      </w:r>
      <w:r>
        <w:rPr>
          <w:b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3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З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1"/>
          <w:sz w:val="22"/>
          <w:szCs w:val="22"/>
        </w:rPr>
        <w:t>И</w:t>
      </w:r>
      <w:r>
        <w:rPr>
          <w:b/>
          <w:spacing w:val="-3"/>
          <w:sz w:val="22"/>
          <w:szCs w:val="22"/>
        </w:rPr>
        <w:t>С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2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ЛИ</w:t>
      </w:r>
      <w:r>
        <w:rPr>
          <w:b/>
          <w:spacing w:val="1"/>
          <w:sz w:val="22"/>
          <w:szCs w:val="22"/>
        </w:rPr>
        <w:t>Ц</w:t>
      </w:r>
      <w:r>
        <w:rPr>
          <w:b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 xml:space="preserve"> О</w:t>
      </w:r>
      <w:r>
        <w:rPr>
          <w:b/>
          <w:sz w:val="22"/>
          <w:szCs w:val="22"/>
        </w:rPr>
        <w:t>Р</w:t>
      </w:r>
      <w:r>
        <w:rPr>
          <w:b/>
          <w:spacing w:val="1"/>
          <w:sz w:val="22"/>
          <w:szCs w:val="22"/>
        </w:rPr>
        <w:t>Г</w:t>
      </w:r>
      <w:r>
        <w:rPr>
          <w:b/>
          <w:spacing w:val="-1"/>
          <w:sz w:val="22"/>
          <w:szCs w:val="22"/>
        </w:rPr>
        <w:t>АНИ</w:t>
      </w:r>
      <w:r>
        <w:rPr>
          <w:b/>
          <w:spacing w:val="1"/>
          <w:sz w:val="22"/>
          <w:szCs w:val="22"/>
        </w:rPr>
        <w:t>З</w:t>
      </w:r>
      <w:r>
        <w:rPr>
          <w:b/>
          <w:spacing w:val="-1"/>
          <w:sz w:val="22"/>
          <w:szCs w:val="22"/>
        </w:rPr>
        <w:t>О</w:t>
      </w:r>
      <w:r>
        <w:rPr>
          <w:b/>
          <w:spacing w:val="2"/>
          <w:sz w:val="22"/>
          <w:szCs w:val="22"/>
        </w:rPr>
        <w:t>В</w:t>
      </w:r>
      <w:r>
        <w:rPr>
          <w:b/>
          <w:spacing w:val="-1"/>
          <w:sz w:val="22"/>
          <w:szCs w:val="22"/>
        </w:rPr>
        <w:t>А</w:t>
      </w:r>
      <w:r>
        <w:rPr>
          <w:b/>
          <w:sz w:val="22"/>
          <w:szCs w:val="22"/>
        </w:rPr>
        <w:t>ЊА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АД</w:t>
      </w:r>
      <w:r>
        <w:rPr>
          <w:b/>
          <w:sz w:val="22"/>
          <w:szCs w:val="22"/>
        </w:rPr>
        <w:t>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С</w:t>
      </w:r>
      <w:r w:rsidR="003B6C91">
        <w:rPr>
          <w:b/>
          <w:sz w:val="22"/>
          <w:szCs w:val="22"/>
          <w:lang w:val="sr-Cyrl-CS"/>
        </w:rPr>
        <w:t>Б</w:t>
      </w:r>
    </w:p>
    <w:p w:rsidR="00AB7E74" w:rsidRDefault="00AB7E74">
      <w:pPr>
        <w:spacing w:before="11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pacing w:val="-1"/>
          <w:sz w:val="22"/>
          <w:szCs w:val="22"/>
        </w:rPr>
        <w:t>Д</w:t>
      </w:r>
      <w:r>
        <w:rPr>
          <w:b/>
          <w:sz w:val="22"/>
          <w:szCs w:val="22"/>
        </w:rPr>
        <w:t>исци</w:t>
      </w:r>
      <w:r>
        <w:rPr>
          <w:b/>
          <w:spacing w:val="-2"/>
          <w:sz w:val="22"/>
          <w:szCs w:val="22"/>
        </w:rPr>
        <w:t>п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и</w:t>
      </w:r>
      <w:r>
        <w:rPr>
          <w:b/>
          <w:spacing w:val="-2"/>
          <w:sz w:val="22"/>
          <w:szCs w:val="22"/>
        </w:rPr>
        <w:t>н</w:t>
      </w:r>
      <w:r>
        <w:rPr>
          <w:b/>
          <w:sz w:val="22"/>
          <w:szCs w:val="22"/>
        </w:rPr>
        <w:t>ски с</w:t>
      </w:r>
      <w:r>
        <w:rPr>
          <w:b/>
          <w:spacing w:val="-2"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.</w:t>
      </w:r>
    </w:p>
    <w:p w:rsidR="00AB7E74" w:rsidRPr="003B6C91" w:rsidRDefault="00B55791">
      <w:pPr>
        <w:spacing w:line="240" w:lineRule="exact"/>
        <w:ind w:left="113" w:right="66" w:firstLine="720"/>
        <w:jc w:val="both"/>
        <w:rPr>
          <w:sz w:val="22"/>
          <w:szCs w:val="22"/>
          <w:lang w:val="sr-Cyrl-CS"/>
        </w:rPr>
      </w:pP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C2724">
        <w:rPr>
          <w:sz w:val="22"/>
          <w:szCs w:val="22"/>
          <w:lang w:val="sr-Cyrl-CS"/>
        </w:rPr>
        <w:t>Б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ан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ости 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шу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 w:rsidR="00AB6271">
        <w:rPr>
          <w:sz w:val="22"/>
          <w:szCs w:val="22"/>
          <w:lang w:val="sr-Cyrl-CS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2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6"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бран 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ан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му</w:t>
      </w:r>
      <w:r>
        <w:rPr>
          <w:spacing w:val="1"/>
          <w:sz w:val="22"/>
          <w:szCs w:val="22"/>
        </w:rPr>
        <w:t xml:space="preserve"> 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 xml:space="preserve">о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си 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рми и мор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8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ште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ал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у 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ред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pacing w:val="-2"/>
          <w:sz w:val="22"/>
          <w:szCs w:val="22"/>
        </w:rPr>
        <w:t>лу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ост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ц</w:t>
      </w:r>
      <w:r>
        <w:rPr>
          <w:spacing w:val="-1"/>
          <w:sz w:val="22"/>
          <w:szCs w:val="22"/>
        </w:rPr>
        <w:t>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ок</w:t>
      </w:r>
      <w:r>
        <w:rPr>
          <w:sz w:val="22"/>
          <w:szCs w:val="22"/>
        </w:rPr>
        <w:t>реће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ак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ети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аћа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са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ој 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лаћа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 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0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ћи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</w:p>
    <w:p w:rsidR="00AB7E74" w:rsidRDefault="00B55791">
      <w:pPr>
        <w:spacing w:before="1" w:line="240" w:lineRule="exact"/>
        <w:ind w:left="94" w:right="84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ек</w:t>
      </w:r>
      <w:r>
        <w:rPr>
          <w:sz w:val="22"/>
          <w:szCs w:val="22"/>
        </w:rPr>
        <w:t>рш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што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ен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том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ен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ј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 xml:space="preserve">а, </w:t>
      </w:r>
      <w:r>
        <w:rPr>
          <w:spacing w:val="-2"/>
          <w:sz w:val="22"/>
          <w:szCs w:val="22"/>
        </w:rPr>
        <w:t>ак</w:t>
      </w:r>
      <w:r>
        <w:rPr>
          <w:sz w:val="22"/>
          <w:szCs w:val="22"/>
        </w:rPr>
        <w:t>о 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B55791">
      <w:pPr>
        <w:spacing w:before="5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а: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ез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са што ма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;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 xml:space="preserve">ост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 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ти; бра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шку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ш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л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10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833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та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ни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спортс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и ар</w:t>
      </w:r>
      <w:r>
        <w:rPr>
          <w:b/>
          <w:spacing w:val="-2"/>
          <w:sz w:val="22"/>
          <w:szCs w:val="22"/>
        </w:rPr>
        <w:t>б</w:t>
      </w:r>
      <w:r>
        <w:rPr>
          <w:b/>
          <w:sz w:val="22"/>
          <w:szCs w:val="22"/>
        </w:rPr>
        <w:t>итра</w:t>
      </w:r>
      <w:r>
        <w:rPr>
          <w:b/>
          <w:spacing w:val="-4"/>
          <w:sz w:val="22"/>
          <w:szCs w:val="22"/>
        </w:rPr>
        <w:t>ж</w:t>
      </w:r>
      <w:r>
        <w:rPr>
          <w:b/>
          <w:sz w:val="22"/>
          <w:szCs w:val="22"/>
        </w:rPr>
        <w:t>ни суд</w:t>
      </w:r>
    </w:p>
    <w:p w:rsidR="00AB7E74" w:rsidRDefault="00AB7E74">
      <w:pPr>
        <w:spacing w:before="11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остал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ормат</w:t>
      </w:r>
      <w:r>
        <w:rPr>
          <w:spacing w:val="-1"/>
          <w:sz w:val="22"/>
          <w:szCs w:val="22"/>
        </w:rPr>
        <w:t>ивн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ери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п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ета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Уз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3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инц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ло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ск</w:t>
      </w:r>
      <w:r>
        <w:rPr>
          <w:sz w:val="22"/>
          <w:szCs w:val="22"/>
        </w:rPr>
        <w:t>ог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виђ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Сп</w:t>
      </w:r>
      <w:r>
        <w:rPr>
          <w:sz w:val="22"/>
          <w:szCs w:val="22"/>
        </w:rPr>
        <w:t xml:space="preserve">ор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ом 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тан.</w:t>
      </w:r>
    </w:p>
    <w:p w:rsidR="00AB7E74" w:rsidRDefault="00B55791">
      <w:pPr>
        <w:spacing w:before="1"/>
        <w:ind w:left="113" w:right="6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омоћ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омет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ак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ов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сх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;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 xml:space="preserve">тев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ц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ола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зи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ешће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2"/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 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см</w:t>
      </w:r>
      <w:r>
        <w:rPr>
          <w:spacing w:val="-2"/>
          <w:sz w:val="22"/>
          <w:szCs w:val="22"/>
        </w:rPr>
        <w:t>е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у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рше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ши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жн</w:t>
      </w:r>
      <w:r>
        <w:rPr>
          <w:sz w:val="22"/>
          <w:szCs w:val="22"/>
        </w:rPr>
        <w:t>ог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сте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3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ан</w:t>
      </w:r>
      <w:r>
        <w:rPr>
          <w:spacing w:val="3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ћи и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/д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тег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тар мора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 xml:space="preserve">расан и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сан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ора.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A0285C"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1"/>
          <w:sz w:val="22"/>
          <w:szCs w:val="22"/>
        </w:rPr>
        <w:t>њ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  <w:r>
        <w:rPr>
          <w:sz w:val="22"/>
          <w:szCs w:val="22"/>
        </w:rPr>
        <w:t>одре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 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 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он</w:t>
      </w:r>
      <w:r w:rsidR="005879C5">
        <w:rPr>
          <w:sz w:val="22"/>
          <w:szCs w:val="22"/>
          <w:lang w:val="sr-Cyrl-CS"/>
        </w:rPr>
        <w:t>ом</w:t>
      </w:r>
      <w:r>
        <w:rPr>
          <w:sz w:val="22"/>
          <w:szCs w:val="22"/>
        </w:rPr>
        <w:t xml:space="preserve"> 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AB7E74">
      <w:pPr>
        <w:spacing w:before="4"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spacing w:before="32"/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7</w:t>
      </w:r>
      <w:r>
        <w:rPr>
          <w:b/>
          <w:sz w:val="22"/>
          <w:szCs w:val="22"/>
        </w:rPr>
        <w:t>.</w:t>
      </w:r>
    </w:p>
    <w:p w:rsidR="00AB7E74" w:rsidRPr="003B6C91" w:rsidRDefault="00B55791">
      <w:pPr>
        <w:spacing w:line="240" w:lineRule="exact"/>
        <w:ind w:left="833"/>
        <w:rPr>
          <w:sz w:val="22"/>
          <w:szCs w:val="22"/>
          <w:lang w:val="sr-Cyrl-CS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 xml:space="preserve">лан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 xml:space="preserve">е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3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 xml:space="preserve">ра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му </w:t>
      </w:r>
      <w:r>
        <w:rPr>
          <w:spacing w:val="5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</w:p>
    <w:p w:rsidR="00AB7E74" w:rsidRDefault="00B55791">
      <w:pPr>
        <w:spacing w:line="240" w:lineRule="exact"/>
        <w:ind w:left="113" w:right="6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м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е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у</w:t>
      </w:r>
    </w:p>
    <w:p w:rsidR="00AB7E74" w:rsidRDefault="00B55791">
      <w:pPr>
        <w:spacing w:before="1"/>
        <w:ind w:left="113" w:right="6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ђив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 од 60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д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лац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ш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е, с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ж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е.</w:t>
      </w:r>
    </w:p>
    <w:p w:rsidR="00AB7E74" w:rsidRDefault="00B55791">
      <w:pPr>
        <w:spacing w:before="1"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е,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есе,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ој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зи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 w:right="7381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8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</w:p>
    <w:p w:rsidR="00AB7E74" w:rsidRDefault="00B55791">
      <w:pPr>
        <w:spacing w:before="5" w:line="240" w:lineRule="exact"/>
        <w:ind w:left="113" w:right="6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шљ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лац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ан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2"/>
          <w:sz w:val="22"/>
          <w:szCs w:val="22"/>
        </w:rPr>
        <w:t>з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3"/>
          <w:sz w:val="22"/>
          <w:szCs w:val="22"/>
        </w:rPr>
        <w:t>г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 Тар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 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5</w:t>
      </w:r>
      <w:r w:rsidR="00912169"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др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Pr="003B6C91" w:rsidRDefault="00B55791">
      <w:pPr>
        <w:spacing w:line="240" w:lineRule="exact"/>
        <w:ind w:left="113" w:right="7699"/>
        <w:jc w:val="both"/>
        <w:rPr>
          <w:sz w:val="22"/>
          <w:szCs w:val="22"/>
          <w:lang w:val="sr-Cyrl-CS"/>
        </w:rPr>
      </w:pPr>
      <w:r>
        <w:rPr>
          <w:b/>
          <w:spacing w:val="-1"/>
          <w:position w:val="-1"/>
          <w:sz w:val="22"/>
          <w:szCs w:val="22"/>
        </w:rPr>
        <w:t>V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. </w:t>
      </w:r>
      <w:r>
        <w:rPr>
          <w:b/>
          <w:spacing w:val="2"/>
          <w:position w:val="-1"/>
          <w:sz w:val="22"/>
          <w:szCs w:val="22"/>
        </w:rPr>
        <w:t>Р</w:t>
      </w:r>
      <w:r>
        <w:rPr>
          <w:b/>
          <w:spacing w:val="-1"/>
          <w:position w:val="-1"/>
          <w:sz w:val="22"/>
          <w:szCs w:val="22"/>
        </w:rPr>
        <w:t>А</w:t>
      </w:r>
      <w:r>
        <w:rPr>
          <w:b/>
          <w:spacing w:val="-3"/>
          <w:position w:val="-1"/>
          <w:sz w:val="22"/>
          <w:szCs w:val="22"/>
        </w:rPr>
        <w:t>Д</w:t>
      </w:r>
      <w:r>
        <w:rPr>
          <w:b/>
          <w:spacing w:val="1"/>
          <w:position w:val="-1"/>
          <w:sz w:val="22"/>
          <w:szCs w:val="22"/>
        </w:rPr>
        <w:t>Н</w:t>
      </w:r>
      <w:r>
        <w:rPr>
          <w:b/>
          <w:position w:val="-1"/>
          <w:sz w:val="22"/>
          <w:szCs w:val="22"/>
        </w:rPr>
        <w:t>А</w:t>
      </w:r>
      <w:r>
        <w:rPr>
          <w:b/>
          <w:spacing w:val="-1"/>
          <w:position w:val="-1"/>
          <w:sz w:val="22"/>
          <w:szCs w:val="22"/>
        </w:rPr>
        <w:t xml:space="preserve"> ТЕ</w:t>
      </w:r>
      <w:r>
        <w:rPr>
          <w:b/>
          <w:spacing w:val="1"/>
          <w:position w:val="-1"/>
          <w:sz w:val="22"/>
          <w:szCs w:val="22"/>
        </w:rPr>
        <w:t>Л</w:t>
      </w:r>
      <w:r>
        <w:rPr>
          <w:b/>
          <w:position w:val="-1"/>
          <w:sz w:val="22"/>
          <w:szCs w:val="22"/>
        </w:rPr>
        <w:t>А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Р</w:t>
      </w:r>
      <w:r>
        <w:rPr>
          <w:b/>
          <w:spacing w:val="-3"/>
          <w:position w:val="-1"/>
          <w:sz w:val="22"/>
          <w:szCs w:val="22"/>
        </w:rPr>
        <w:t>С</w:t>
      </w:r>
      <w:r w:rsidR="003B6C91">
        <w:rPr>
          <w:b/>
          <w:position w:val="-1"/>
          <w:sz w:val="22"/>
          <w:szCs w:val="22"/>
          <w:lang w:val="sr-Cyrl-CS"/>
        </w:rPr>
        <w:t>Б</w:t>
      </w:r>
    </w:p>
    <w:p w:rsidR="00AB7E74" w:rsidRDefault="00AB7E74">
      <w:pPr>
        <w:spacing w:before="6" w:line="220" w:lineRule="exact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</w:p>
    <w:p w:rsidR="00AB7E74" w:rsidRDefault="00AB7E74">
      <w:pPr>
        <w:spacing w:before="1" w:line="120" w:lineRule="exact"/>
        <w:rPr>
          <w:sz w:val="13"/>
          <w:szCs w:val="13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 w:right="-53"/>
        <w:rPr>
          <w:sz w:val="22"/>
          <w:szCs w:val="22"/>
        </w:rPr>
      </w:pPr>
      <w:r>
        <w:rPr>
          <w:sz w:val="22"/>
          <w:szCs w:val="22"/>
        </w:rPr>
        <w:t>др.</w:t>
      </w:r>
    </w:p>
    <w:p w:rsidR="00AB7E74" w:rsidRDefault="00B55791">
      <w:pPr>
        <w:spacing w:before="32"/>
        <w:ind w:left="3777" w:right="4603"/>
        <w:jc w:val="center"/>
        <w:rPr>
          <w:sz w:val="22"/>
          <w:szCs w:val="22"/>
        </w:r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 xml:space="preserve">н </w:t>
      </w:r>
      <w:r w:rsidR="00912169">
        <w:rPr>
          <w:b/>
          <w:sz w:val="22"/>
          <w:szCs w:val="22"/>
          <w:lang w:val="sr-Cyrl-CS"/>
        </w:rPr>
        <w:t>60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26"/>
          <w:sz w:val="22"/>
          <w:szCs w:val="22"/>
          <w:lang w:val="sr-Cyrl-CS"/>
        </w:rPr>
        <w:t>Б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: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к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нц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лар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ј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сер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392" w:space="441"/>
            <w:col w:w="9307"/>
          </w:cols>
        </w:sectPr>
      </w:pP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ел</w:t>
      </w:r>
      <w:r>
        <w:rPr>
          <w:spacing w:val="-2"/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р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1"/>
          <w:position w:val="-1"/>
          <w:sz w:val="22"/>
          <w:szCs w:val="22"/>
        </w:rPr>
        <w:t>г</w:t>
      </w:r>
      <w:r>
        <w:rPr>
          <w:position w:val="-1"/>
          <w:sz w:val="22"/>
          <w:szCs w:val="22"/>
        </w:rPr>
        <w:t xml:space="preserve">, 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л</w:t>
      </w:r>
      <w:r>
        <w:rPr>
          <w:spacing w:val="-2"/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ж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ост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 xml:space="preserve">, 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састав 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и 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чи</w:t>
      </w:r>
      <w:r>
        <w:rPr>
          <w:position w:val="-1"/>
          <w:sz w:val="22"/>
          <w:szCs w:val="22"/>
        </w:rPr>
        <w:t xml:space="preserve">н 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ра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 xml:space="preserve">а 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ини</w:t>
      </w:r>
      <w:r>
        <w:rPr>
          <w:position w:val="-1"/>
          <w:sz w:val="22"/>
          <w:szCs w:val="22"/>
        </w:rPr>
        <w:t xml:space="preserve">х 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ра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н</w:t>
      </w:r>
      <w:r>
        <w:rPr>
          <w:spacing w:val="-3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 xml:space="preserve">х 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тела 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3B6C91">
        <w:rPr>
          <w:position w:val="-1"/>
          <w:sz w:val="22"/>
          <w:szCs w:val="22"/>
          <w:lang w:val="sr-Cyrl-CS"/>
        </w:rPr>
        <w:t>Б</w:t>
      </w:r>
      <w:r>
        <w:rPr>
          <w:position w:val="-1"/>
          <w:sz w:val="22"/>
          <w:szCs w:val="22"/>
        </w:rPr>
        <w:t xml:space="preserve">  </w:t>
      </w:r>
      <w:r>
        <w:rPr>
          <w:spacing w:val="1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ре</w:t>
      </w:r>
      <w:r>
        <w:rPr>
          <w:spacing w:val="1"/>
          <w:position w:val="-1"/>
          <w:sz w:val="22"/>
          <w:szCs w:val="22"/>
        </w:rPr>
        <w:t>ђ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 xml:space="preserve">е  </w:t>
      </w:r>
      <w:r>
        <w:rPr>
          <w:spacing w:val="1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с</w:t>
      </w:r>
      <w:r>
        <w:rPr>
          <w:position w:val="-1"/>
          <w:sz w:val="22"/>
          <w:szCs w:val="22"/>
        </w:rPr>
        <w:t>е</w:t>
      </w:r>
    </w:p>
    <w:p w:rsidR="00AB7E74" w:rsidRDefault="00B55791">
      <w:pPr>
        <w:spacing w:before="3" w:line="240" w:lineRule="exact"/>
        <w:ind w:left="113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о</w:t>
      </w:r>
      <w:r>
        <w:rPr>
          <w:spacing w:val="1"/>
          <w:position w:val="-1"/>
          <w:sz w:val="22"/>
          <w:szCs w:val="22"/>
        </w:rPr>
        <w:t>дг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а</w:t>
      </w:r>
      <w:r>
        <w:rPr>
          <w:spacing w:val="-2"/>
          <w:position w:val="-1"/>
          <w:sz w:val="22"/>
          <w:szCs w:val="22"/>
        </w:rPr>
        <w:t>ра</w:t>
      </w:r>
      <w:r>
        <w:rPr>
          <w:spacing w:val="4"/>
          <w:position w:val="-1"/>
          <w:sz w:val="22"/>
          <w:szCs w:val="22"/>
        </w:rPr>
        <w:t>ј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ћ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м о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шт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 xml:space="preserve">м </w:t>
      </w:r>
      <w:r>
        <w:rPr>
          <w:spacing w:val="-2"/>
          <w:position w:val="-1"/>
          <w:sz w:val="22"/>
          <w:szCs w:val="22"/>
        </w:rPr>
        <w:t>ак</w:t>
      </w:r>
      <w:r>
        <w:rPr>
          <w:position w:val="-1"/>
          <w:sz w:val="22"/>
          <w:szCs w:val="22"/>
        </w:rPr>
        <w:t>т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ма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и о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л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ама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д</w:t>
      </w:r>
      <w:r>
        <w:rPr>
          <w:position w:val="-1"/>
          <w:sz w:val="22"/>
          <w:szCs w:val="22"/>
        </w:rPr>
        <w:t>о</w:t>
      </w:r>
      <w:r>
        <w:rPr>
          <w:spacing w:val="-3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оси У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ра</w:t>
      </w:r>
      <w:r>
        <w:rPr>
          <w:spacing w:val="-1"/>
          <w:position w:val="-1"/>
          <w:sz w:val="22"/>
          <w:szCs w:val="22"/>
        </w:rPr>
        <w:t>вн</w:t>
      </w:r>
      <w:r>
        <w:rPr>
          <w:position w:val="-1"/>
          <w:sz w:val="22"/>
          <w:szCs w:val="22"/>
        </w:rPr>
        <w:t>и о</w:t>
      </w:r>
      <w:r>
        <w:rPr>
          <w:spacing w:val="-2"/>
          <w:position w:val="-1"/>
          <w:sz w:val="22"/>
          <w:szCs w:val="22"/>
        </w:rPr>
        <w:t>д</w:t>
      </w:r>
      <w:r>
        <w:rPr>
          <w:spacing w:val="1"/>
          <w:position w:val="-1"/>
          <w:sz w:val="22"/>
          <w:szCs w:val="22"/>
        </w:rPr>
        <w:t>б</w:t>
      </w:r>
      <w:r>
        <w:rPr>
          <w:position w:val="-1"/>
          <w:sz w:val="22"/>
          <w:szCs w:val="22"/>
        </w:rPr>
        <w:t>ор.</w:t>
      </w:r>
    </w:p>
    <w:p w:rsidR="00AB7E74" w:rsidRDefault="00AB7E74">
      <w:pPr>
        <w:spacing w:before="10" w:line="22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</w:p>
    <w:p w:rsidR="00AB7E74" w:rsidRDefault="00AB7E74">
      <w:pPr>
        <w:spacing w:before="19" w:line="260" w:lineRule="exact"/>
        <w:rPr>
          <w:sz w:val="26"/>
          <w:szCs w:val="26"/>
        </w:rPr>
      </w:pPr>
    </w:p>
    <w:p w:rsidR="00AB7E74" w:rsidRDefault="00B55791">
      <w:pPr>
        <w:ind w:left="833" w:right="-5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еће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:</w:t>
      </w:r>
    </w:p>
    <w:p w:rsidR="00AB7E74" w:rsidRDefault="00B55791">
      <w:pPr>
        <w:spacing w:before="1"/>
        <w:ind w:left="82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а,</w:t>
      </w:r>
    </w:p>
    <w:p w:rsidR="00AB7E74" w:rsidRDefault="00B55791">
      <w:pPr>
        <w:spacing w:line="240" w:lineRule="exact"/>
        <w:ind w:left="821"/>
        <w:rPr>
          <w:sz w:val="22"/>
          <w:szCs w:val="22"/>
        </w:rPr>
      </w:pPr>
      <w:r>
        <w:rPr>
          <w:position w:val="-1"/>
          <w:sz w:val="22"/>
          <w:szCs w:val="22"/>
        </w:rPr>
        <w:t>-</w:t>
      </w:r>
      <w:r>
        <w:rPr>
          <w:spacing w:val="-1"/>
          <w:position w:val="-1"/>
          <w:sz w:val="22"/>
          <w:szCs w:val="22"/>
        </w:rPr>
        <w:t xml:space="preserve"> С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и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с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ом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с</w:t>
      </w:r>
      <w:r>
        <w:rPr>
          <w:spacing w:val="-3"/>
          <w:position w:val="-1"/>
          <w:sz w:val="22"/>
          <w:szCs w:val="22"/>
        </w:rPr>
        <w:t>и</w:t>
      </w:r>
      <w:r>
        <w:rPr>
          <w:spacing w:val="1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а,</w:t>
      </w:r>
    </w:p>
    <w:p w:rsidR="00AB7E74" w:rsidRDefault="00B55791">
      <w:pPr>
        <w:spacing w:before="32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4072" w:space="574"/>
            <w:col w:w="5494"/>
          </w:cols>
        </w:sectPr>
      </w:pPr>
      <w:r>
        <w:br w:type="column"/>
      </w:r>
      <w:r>
        <w:rPr>
          <w:b/>
          <w:spacing w:val="1"/>
          <w:sz w:val="22"/>
          <w:szCs w:val="22"/>
        </w:rPr>
        <w:lastRenderedPageBreak/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.</w:t>
      </w:r>
    </w:p>
    <w:p w:rsidR="00AB7E74" w:rsidRDefault="00B55791">
      <w:pPr>
        <w:spacing w:before="6"/>
        <w:ind w:left="833"/>
        <w:rPr>
          <w:sz w:val="22"/>
          <w:szCs w:val="22"/>
        </w:rPr>
      </w:pPr>
      <w:r>
        <w:rPr>
          <w:sz w:val="22"/>
          <w:szCs w:val="22"/>
        </w:rPr>
        <w:lastRenderedPageBreak/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ати 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Pr="003B6C91" w:rsidRDefault="00B55791">
      <w:pPr>
        <w:ind w:left="113"/>
        <w:rPr>
          <w:sz w:val="22"/>
          <w:szCs w:val="22"/>
          <w:lang w:val="sr-Cyrl-CS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СТ</w:t>
      </w:r>
      <w:r>
        <w:rPr>
          <w:b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>ЧН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С</w:t>
      </w:r>
      <w:r>
        <w:rPr>
          <w:b/>
          <w:spacing w:val="1"/>
          <w:sz w:val="22"/>
          <w:szCs w:val="22"/>
        </w:rPr>
        <w:t>ЛУ</w:t>
      </w:r>
      <w:r>
        <w:rPr>
          <w:b/>
          <w:spacing w:val="-5"/>
          <w:sz w:val="22"/>
          <w:szCs w:val="22"/>
        </w:rPr>
        <w:t>Ж</w:t>
      </w:r>
      <w:r>
        <w:rPr>
          <w:b/>
          <w:sz w:val="22"/>
          <w:szCs w:val="22"/>
        </w:rPr>
        <w:t>БА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3"/>
          <w:sz w:val="22"/>
          <w:szCs w:val="22"/>
        </w:rPr>
        <w:t>С</w:t>
      </w:r>
      <w:r w:rsidR="003B6C91">
        <w:rPr>
          <w:b/>
          <w:sz w:val="22"/>
          <w:szCs w:val="22"/>
          <w:lang w:val="sr-Cyrl-CS"/>
        </w:rPr>
        <w:t>Б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 xml:space="preserve">х,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ини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рат</w:t>
      </w:r>
      <w:r>
        <w:rPr>
          <w:spacing w:val="-1"/>
          <w:sz w:val="22"/>
          <w:szCs w:val="22"/>
        </w:rPr>
        <w:t>ивни</w:t>
      </w:r>
      <w:r>
        <w:rPr>
          <w:sz w:val="22"/>
          <w:szCs w:val="22"/>
        </w:rPr>
        <w:t xml:space="preserve">х, 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а,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рати </w:t>
      </w: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3" w:line="240" w:lineRule="exact"/>
        <w:ind w:left="113" w:right="67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 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ци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ама,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инци</w:t>
      </w:r>
      <w:r>
        <w:rPr>
          <w:sz w:val="22"/>
          <w:szCs w:val="22"/>
        </w:rPr>
        <w:t>ма.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а,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</w:p>
    <w:p w:rsidR="00AB7E74" w:rsidRDefault="00B55791">
      <w:pPr>
        <w:spacing w:before="1" w:line="240" w:lineRule="exact"/>
        <w:ind w:left="113" w:right="68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ма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е,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рте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ш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ата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;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рша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ела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pacing w:val="-2"/>
          <w:sz w:val="22"/>
          <w:szCs w:val="22"/>
        </w:rPr>
        <w:t>ру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и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р,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Тех</w:t>
      </w:r>
      <w:r>
        <w:rPr>
          <w:spacing w:val="-1"/>
          <w:sz w:val="22"/>
          <w:szCs w:val="22"/>
        </w:rPr>
        <w:t>нич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ар 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z w:val="22"/>
          <w:szCs w:val="22"/>
          <w:lang w:val="sr-Cyrl-CS"/>
        </w:rPr>
        <w:t>Б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сара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чни</w:t>
      </w:r>
      <w:r>
        <w:rPr>
          <w:sz w:val="22"/>
          <w:szCs w:val="22"/>
        </w:rPr>
        <w:t>м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лу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ама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B6C91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ом 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ом 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омм 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Сп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-2"/>
          <w:sz w:val="22"/>
          <w:szCs w:val="22"/>
        </w:rPr>
        <w:t xml:space="preserve"> </w:t>
      </w:r>
      <w:r w:rsidR="0039543A">
        <w:rPr>
          <w:sz w:val="22"/>
          <w:szCs w:val="22"/>
          <w:lang w:val="sr-Cyrl-CS"/>
        </w:rPr>
        <w:t>савез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 w:rsidR="0039543A">
        <w:rPr>
          <w:spacing w:val="-1"/>
          <w:sz w:val="22"/>
          <w:szCs w:val="22"/>
          <w:lang w:val="sr-Cyrl-CS"/>
        </w:rPr>
        <w:t>Београда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 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ретар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Лиц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Ст</w:t>
      </w:r>
      <w:r>
        <w:rPr>
          <w:sz w:val="22"/>
          <w:szCs w:val="22"/>
        </w:rPr>
        <w:t>ру</w:t>
      </w:r>
      <w:r>
        <w:rPr>
          <w:spacing w:val="-1"/>
          <w:sz w:val="22"/>
          <w:szCs w:val="22"/>
        </w:rPr>
        <w:t>чн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 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 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ћу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ви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 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 xml:space="preserve">ли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етара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0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ОП</w:t>
      </w:r>
      <w:r>
        <w:rPr>
          <w:b/>
          <w:spacing w:val="-5"/>
          <w:sz w:val="22"/>
          <w:szCs w:val="22"/>
        </w:rPr>
        <w:t>Ш</w:t>
      </w:r>
      <w:r>
        <w:rPr>
          <w:b/>
          <w:spacing w:val="-1"/>
          <w:sz w:val="22"/>
          <w:szCs w:val="22"/>
        </w:rPr>
        <w:t>Т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А</w:t>
      </w:r>
      <w:r>
        <w:rPr>
          <w:b/>
          <w:spacing w:val="1"/>
          <w:sz w:val="22"/>
          <w:szCs w:val="22"/>
        </w:rPr>
        <w:t>К</w:t>
      </w:r>
      <w:r>
        <w:rPr>
          <w:b/>
          <w:spacing w:val="-1"/>
          <w:sz w:val="22"/>
          <w:szCs w:val="22"/>
        </w:rPr>
        <w:t>Т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1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 xml:space="preserve">н </w:t>
      </w:r>
      <w:r w:rsidR="00912169">
        <w:rPr>
          <w:b/>
          <w:sz w:val="22"/>
          <w:szCs w:val="22"/>
          <w:lang w:val="sr-Cyrl-CS"/>
        </w:rPr>
        <w:t>63</w:t>
      </w:r>
      <w:r>
        <w:rPr>
          <w:b/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6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Оп</w:t>
      </w:r>
      <w:r>
        <w:rPr>
          <w:sz w:val="22"/>
          <w:szCs w:val="22"/>
        </w:rPr>
        <w:t>шта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ч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н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одре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ња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мора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љен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2"/>
          <w:sz w:val="22"/>
          <w:szCs w:val="22"/>
        </w:rPr>
        <w:t>ку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ог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ри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т,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та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3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ом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 xml:space="preserve">ог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 xml:space="preserve">н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ог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та,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та 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о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Оп</w:t>
      </w:r>
      <w:r>
        <w:rPr>
          <w:sz w:val="22"/>
          <w:szCs w:val="22"/>
        </w:rPr>
        <w:t>шта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уку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ора.</w:t>
      </w:r>
    </w:p>
    <w:p w:rsidR="00AB7E74" w:rsidRDefault="00B55791">
      <w:pPr>
        <w:spacing w:before="1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иници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 одре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штег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ахте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ме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3"/>
          <w:sz w:val="22"/>
          <w:szCs w:val="22"/>
        </w:rPr>
        <w:t>к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Ја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са</w:t>
      </w:r>
      <w:r>
        <w:rPr>
          <w:sz w:val="22"/>
          <w:szCs w:val="22"/>
        </w:rPr>
        <w:t xml:space="preserve">мо о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рту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лан Р</w:t>
      </w:r>
      <w:r>
        <w:rPr>
          <w:spacing w:val="-1"/>
          <w:sz w:val="22"/>
          <w:szCs w:val="22"/>
        </w:rPr>
        <w:t>С</w:t>
      </w:r>
      <w:r w:rsidR="00796C69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ак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 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о, 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аће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мор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 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ће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та.</w:t>
      </w:r>
    </w:p>
    <w:p w:rsidR="00AB7E74" w:rsidRDefault="00B55791">
      <w:pPr>
        <w:spacing w:before="5" w:line="240" w:lineRule="exact"/>
        <w:ind w:left="113" w:right="67" w:firstLine="7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 одре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одр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штег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ос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се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 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ти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лашће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мора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before="5" w:line="240" w:lineRule="exact"/>
        <w:ind w:left="113" w:right="68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том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3"/>
          <w:sz w:val="22"/>
          <w:szCs w:val="22"/>
        </w:rPr>
        <w:t>р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схо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64.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став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о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 xml:space="preserve">ао 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и 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ти 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осе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и 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 мор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схо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64.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став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1. 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5"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мора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ом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е.</w:t>
      </w:r>
    </w:p>
    <w:p w:rsidR="00AB7E74" w:rsidRDefault="00AB7E74">
      <w:pPr>
        <w:spacing w:before="7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СТАТ</w:t>
      </w:r>
      <w:r>
        <w:rPr>
          <w:b/>
          <w:spacing w:val="1"/>
          <w:sz w:val="22"/>
          <w:szCs w:val="22"/>
        </w:rPr>
        <w:t>У</w:t>
      </w:r>
      <w:r>
        <w:rPr>
          <w:b/>
          <w:spacing w:val="-1"/>
          <w:sz w:val="22"/>
          <w:szCs w:val="22"/>
        </w:rPr>
        <w:t>С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 xml:space="preserve">Е </w:t>
      </w:r>
      <w:r>
        <w:rPr>
          <w:b/>
          <w:spacing w:val="-1"/>
          <w:sz w:val="22"/>
          <w:szCs w:val="22"/>
        </w:rPr>
        <w:t>П</w:t>
      </w:r>
      <w:r>
        <w:rPr>
          <w:b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О</w:t>
      </w:r>
      <w:r>
        <w:rPr>
          <w:b/>
          <w:spacing w:val="-2"/>
          <w:sz w:val="22"/>
          <w:szCs w:val="22"/>
        </w:rPr>
        <w:t>М</w:t>
      </w:r>
      <w:r>
        <w:rPr>
          <w:b/>
          <w:spacing w:val="-1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Е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 о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3"/>
          <w:sz w:val="22"/>
          <w:szCs w:val="22"/>
        </w:rPr>
        <w:t>р</w:t>
      </w:r>
      <w:r>
        <w:rPr>
          <w:sz w:val="22"/>
          <w:szCs w:val="22"/>
        </w:rPr>
        <w:t>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ама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 са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лог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 xml:space="preserve">ора, 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 од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асо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Т</w:t>
      </w:r>
      <w:r>
        <w:rPr>
          <w:b/>
          <w:spacing w:val="1"/>
          <w:sz w:val="22"/>
          <w:szCs w:val="22"/>
        </w:rPr>
        <w:t>И-</w:t>
      </w:r>
      <w:r>
        <w:rPr>
          <w:b/>
          <w:spacing w:val="-3"/>
          <w:sz w:val="22"/>
          <w:szCs w:val="22"/>
        </w:rPr>
        <w:t>Д</w:t>
      </w:r>
      <w:r>
        <w:rPr>
          <w:b/>
          <w:spacing w:val="-1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П</w:t>
      </w:r>
      <w:r>
        <w:rPr>
          <w:b/>
          <w:spacing w:val="-1"/>
          <w:sz w:val="22"/>
          <w:szCs w:val="22"/>
        </w:rPr>
        <w:t>ИН</w:t>
      </w:r>
      <w:r>
        <w:rPr>
          <w:b/>
          <w:sz w:val="22"/>
          <w:szCs w:val="22"/>
        </w:rPr>
        <w:t>Г</w:t>
      </w:r>
      <w:r>
        <w:rPr>
          <w:b/>
          <w:spacing w:val="-1"/>
          <w:sz w:val="22"/>
          <w:szCs w:val="22"/>
        </w:rPr>
        <w:t xml:space="preserve"> П</w:t>
      </w:r>
      <w:r>
        <w:rPr>
          <w:b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2"/>
          <w:sz w:val="22"/>
          <w:szCs w:val="22"/>
        </w:rPr>
        <w:t>В</w:t>
      </w:r>
      <w:r>
        <w:rPr>
          <w:b/>
          <w:spacing w:val="-1"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7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са</w:t>
      </w:r>
      <w:r>
        <w:rPr>
          <w:spacing w:val="1"/>
          <w:sz w:val="22"/>
          <w:szCs w:val="22"/>
        </w:rPr>
        <w:t xml:space="preserve"> 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аме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ал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ципи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ицин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ет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и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з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ан 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ич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од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ом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одра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орту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е.</w:t>
      </w:r>
    </w:p>
    <w:p w:rsidR="00AB7E74" w:rsidRDefault="00B55791">
      <w:pPr>
        <w:spacing w:before="3" w:line="240" w:lineRule="exact"/>
        <w:ind w:left="113" w:right="65" w:firstLine="720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Ан</w:t>
      </w:r>
      <w:r>
        <w:rPr>
          <w:sz w:val="22"/>
          <w:szCs w:val="22"/>
        </w:rPr>
        <w:t>ти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СС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Св</w:t>
      </w:r>
      <w:r>
        <w:rPr>
          <w:sz w:val="22"/>
          <w:szCs w:val="22"/>
        </w:rPr>
        <w:t xml:space="preserve">и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су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 xml:space="preserve">и 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ошт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 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Ан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и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ти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ће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зн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  <w:sectPr w:rsidR="00AB7E74">
          <w:pgSz w:w="11900" w:h="16840"/>
          <w:pgMar w:top="520" w:right="740" w:bottom="280" w:left="1020" w:header="321" w:footer="444" w:gutter="0"/>
          <w:cols w:space="720"/>
        </w:sectPr>
      </w:pP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</w:pPr>
    </w:p>
    <w:p w:rsidR="00AB7E74" w:rsidRDefault="00B55791">
      <w:pPr>
        <w:spacing w:before="36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нт</w:t>
      </w:r>
      <w:r>
        <w:rPr>
          <w:sz w:val="22"/>
          <w:szCs w:val="22"/>
        </w:rPr>
        <w:t>ролу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Ан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z w:val="22"/>
          <w:szCs w:val="22"/>
        </w:rPr>
        <w:t>г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 Ре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е, 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 За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 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пин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AB7E74">
      <w:pPr>
        <w:spacing w:before="7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И</w:t>
      </w:r>
      <w:r>
        <w:rPr>
          <w:b/>
          <w:spacing w:val="-2"/>
          <w:sz w:val="22"/>
          <w:szCs w:val="22"/>
        </w:rPr>
        <w:t>М</w:t>
      </w:r>
      <w:r>
        <w:rPr>
          <w:b/>
          <w:spacing w:val="-1"/>
          <w:sz w:val="22"/>
          <w:szCs w:val="22"/>
        </w:rPr>
        <w:t>ОВ</w:t>
      </w:r>
      <w:r>
        <w:rPr>
          <w:b/>
          <w:spacing w:val="1"/>
          <w:sz w:val="22"/>
          <w:szCs w:val="22"/>
        </w:rPr>
        <w:t>ИН</w:t>
      </w:r>
      <w:r>
        <w:rPr>
          <w:b/>
          <w:sz w:val="22"/>
          <w:szCs w:val="22"/>
        </w:rPr>
        <w:t>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С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Е</w:t>
      </w:r>
      <w:r>
        <w:rPr>
          <w:b/>
          <w:spacing w:val="-3"/>
          <w:sz w:val="22"/>
          <w:szCs w:val="22"/>
        </w:rPr>
        <w:t>Д</w:t>
      </w:r>
      <w:r>
        <w:rPr>
          <w:b/>
          <w:spacing w:val="-1"/>
          <w:sz w:val="22"/>
          <w:szCs w:val="22"/>
        </w:rPr>
        <w:t>СТ</w:t>
      </w:r>
      <w:r>
        <w:rPr>
          <w:b/>
          <w:spacing w:val="2"/>
          <w:sz w:val="22"/>
          <w:szCs w:val="22"/>
        </w:rPr>
        <w:t>В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07" w:right="460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8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E0731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ич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:</w:t>
      </w:r>
    </w:p>
    <w:p w:rsidR="00AB7E74" w:rsidRDefault="00B55791">
      <w:pPr>
        <w:spacing w:line="240" w:lineRule="exac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1)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ин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ости;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нз</w:t>
      </w:r>
      <w:r>
        <w:rPr>
          <w:sz w:val="22"/>
          <w:szCs w:val="22"/>
        </w:rPr>
        <w:t>орст</w:t>
      </w:r>
      <w:r>
        <w:rPr>
          <w:spacing w:val="-1"/>
          <w:sz w:val="22"/>
          <w:szCs w:val="22"/>
        </w:rPr>
        <w:t>в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аторст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;</w:t>
      </w:r>
    </w:p>
    <w:p w:rsidR="00AB7E74" w:rsidRDefault="00B55791">
      <w:pPr>
        <w:spacing w:before="28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5) 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осре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 и 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елат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ом;</w:t>
      </w:r>
    </w:p>
    <w:p w:rsidR="00AB7E74" w:rsidRDefault="00B55791">
      <w:pPr>
        <w:spacing w:before="31" w:line="240" w:lineRule="exact"/>
        <w:ind w:left="833" w:right="65" w:hanging="360"/>
        <w:rPr>
          <w:sz w:val="22"/>
          <w:szCs w:val="22"/>
        </w:rPr>
      </w:pPr>
      <w:r>
        <w:rPr>
          <w:sz w:val="22"/>
          <w:szCs w:val="22"/>
        </w:rPr>
        <w:t xml:space="preserve">7)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ећа, 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а,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 xml:space="preserve">ач 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с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;</w:t>
      </w:r>
    </w:p>
    <w:p w:rsidR="00AB7E74" w:rsidRDefault="00B55791">
      <w:pPr>
        <w:spacing w:before="25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с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ом.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ти 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м</w:t>
      </w:r>
      <w:r>
        <w:rPr>
          <w:sz w:val="22"/>
          <w:szCs w:val="22"/>
        </w:rPr>
        <w:t>а рас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сте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ља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ви</w:t>
      </w:r>
      <w:r>
        <w:rPr>
          <w:spacing w:val="2"/>
          <w:sz w:val="22"/>
          <w:szCs w:val="22"/>
        </w:rPr>
        <w:t>н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ело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>ом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мо</w:t>
      </w:r>
      <w:r>
        <w:rPr>
          <w:spacing w:val="-1"/>
          <w:sz w:val="22"/>
          <w:szCs w:val="22"/>
        </w:rPr>
        <w:t>вин</w:t>
      </w:r>
      <w:r>
        <w:rPr>
          <w:sz w:val="22"/>
          <w:szCs w:val="22"/>
        </w:rPr>
        <w:t>ом.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>Заст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пниц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вц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ма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 сре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оси 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>ор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и 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и 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н 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стал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B7E74" w:rsidRDefault="00B55791">
      <w:pPr>
        <w:spacing w:before="3" w:line="240" w:lineRule="exact"/>
        <w:ind w:left="113" w:right="66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то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сти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 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тар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6</w:t>
      </w:r>
      <w:r w:rsidR="00912169"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сти </w:t>
      </w:r>
      <w:r>
        <w:rPr>
          <w:spacing w:val="-2"/>
          <w:sz w:val="22"/>
          <w:szCs w:val="22"/>
        </w:rPr>
        <w:t>об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те и с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ати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шћ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е.</w:t>
      </w:r>
    </w:p>
    <w:p w:rsidR="00AB7E74" w:rsidRDefault="00B55791">
      <w:pPr>
        <w:spacing w:before="3" w:line="240" w:lineRule="exact"/>
        <w:ind w:left="113" w:right="66" w:firstLine="72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оме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о</w:t>
      </w:r>
      <w:r>
        <w:rPr>
          <w:spacing w:val="-2"/>
          <w:sz w:val="22"/>
          <w:szCs w:val="22"/>
        </w:rPr>
        <w:t>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ту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з</w:t>
      </w:r>
      <w:r>
        <w:rPr>
          <w:sz w:val="22"/>
          <w:szCs w:val="22"/>
        </w:rPr>
        <w:t>ет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ма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 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те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и 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 xml:space="preserve"> к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ати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реме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з</w:t>
      </w:r>
      <w:r>
        <w:rPr>
          <w:spacing w:val="-1"/>
          <w:sz w:val="22"/>
          <w:szCs w:val="22"/>
        </w:rPr>
        <w:t xml:space="preserve"> 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 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260" w:lineRule="exact"/>
        <w:rPr>
          <w:sz w:val="26"/>
          <w:szCs w:val="26"/>
        </w:rPr>
      </w:pPr>
    </w:p>
    <w:p w:rsidR="00AB7E74" w:rsidRDefault="00B55791">
      <w:pPr>
        <w:spacing w:line="500" w:lineRule="atLeast"/>
        <w:ind w:left="4646" w:right="4507" w:hanging="453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pacing w:val="1"/>
          <w:sz w:val="22"/>
          <w:szCs w:val="22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3"/>
          <w:sz w:val="22"/>
          <w:szCs w:val="22"/>
        </w:rPr>
        <w:t>Д</w:t>
      </w:r>
      <w:r>
        <w:rPr>
          <w:b/>
          <w:spacing w:val="-1"/>
          <w:sz w:val="22"/>
          <w:szCs w:val="22"/>
        </w:rPr>
        <w:t>Г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1"/>
          <w:sz w:val="22"/>
          <w:szCs w:val="22"/>
        </w:rPr>
        <w:t>ВО</w:t>
      </w:r>
      <w:r>
        <w:rPr>
          <w:b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Н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Т</w:t>
      </w:r>
      <w:r>
        <w:rPr>
          <w:b/>
          <w:spacing w:val="-1"/>
          <w:sz w:val="22"/>
          <w:szCs w:val="22"/>
        </w:rPr>
        <w:t xml:space="preserve"> З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П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ОУЗ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О</w:t>
      </w:r>
      <w:r>
        <w:rPr>
          <w:b/>
          <w:spacing w:val="-2"/>
          <w:sz w:val="22"/>
          <w:szCs w:val="22"/>
        </w:rPr>
        <w:t>К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2"/>
          <w:sz w:val="22"/>
          <w:szCs w:val="22"/>
        </w:rPr>
        <w:t>В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Н</w:t>
      </w:r>
      <w:r>
        <w:rPr>
          <w:b/>
          <w:sz w:val="22"/>
          <w:szCs w:val="22"/>
        </w:rPr>
        <w:t>У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Ш</w:t>
      </w:r>
      <w:r>
        <w:rPr>
          <w:b/>
          <w:spacing w:val="-1"/>
          <w:sz w:val="22"/>
          <w:szCs w:val="22"/>
        </w:rPr>
        <w:t>ТЕТ</w:t>
      </w:r>
      <w:r>
        <w:rPr>
          <w:b/>
          <w:sz w:val="22"/>
          <w:szCs w:val="22"/>
        </w:rPr>
        <w:t xml:space="preserve">У </w:t>
      </w: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 xml:space="preserve">н </w:t>
      </w:r>
      <w:r w:rsidR="00912169">
        <w:rPr>
          <w:b/>
          <w:sz w:val="22"/>
          <w:szCs w:val="22"/>
          <w:lang w:val="sr-Cyrl-CS"/>
        </w:rPr>
        <w:t>70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552E9F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сол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 шт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 xml:space="preserve">ту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 та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есу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амер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ом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жњ</w:t>
      </w:r>
      <w:r>
        <w:rPr>
          <w:sz w:val="22"/>
          <w:szCs w:val="22"/>
        </w:rPr>
        <w:t>ом.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штету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3"/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в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штет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</w:p>
    <w:p w:rsidR="00AB7E74" w:rsidRDefault="00B55791">
      <w:pPr>
        <w:spacing w:before="5" w:line="240" w:lineRule="exact"/>
        <w:ind w:left="113" w:right="69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др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ли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рет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о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 став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 штет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сти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ло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а.</w:t>
      </w:r>
    </w:p>
    <w:p w:rsidR="00AB7E74" w:rsidRDefault="00B55791">
      <w:pPr>
        <w:spacing w:before="2" w:line="240" w:lineRule="exact"/>
        <w:ind w:left="113" w:right="68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ште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 xml:space="preserve">е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ог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у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есет 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ш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 xml:space="preserve">е, у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пниц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ор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 xml:space="preserve">ор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и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чин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 xml:space="preserve">3  од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</w:t>
      </w:r>
      <w:r>
        <w:rPr>
          <w:sz w:val="22"/>
          <w:szCs w:val="22"/>
        </w:rPr>
        <w:t xml:space="preserve">ог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ни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ац.</w:t>
      </w:r>
      <w:r>
        <w:rPr>
          <w:spacing w:val="-1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одр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пни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ак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ш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ете.</w:t>
      </w:r>
    </w:p>
    <w:p w:rsidR="00AB7E74" w:rsidRDefault="00B55791">
      <w:pPr>
        <w:spacing w:before="1" w:line="240" w:lineRule="exact"/>
        <w:ind w:left="113" w:right="65" w:firstLine="72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 ште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ело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жб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рош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  <w:sectPr w:rsidR="00AB7E74">
          <w:footerReference w:type="default" r:id="rId12"/>
          <w:pgSz w:w="11900" w:h="16840"/>
          <w:pgMar w:top="520" w:right="740" w:bottom="280" w:left="1020" w:header="321" w:footer="559" w:gutter="0"/>
          <w:pgNumType w:start="20"/>
          <w:cols w:space="720"/>
        </w:sectPr>
      </w:pPr>
      <w:r>
        <w:rPr>
          <w:spacing w:val="-1"/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л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ама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-2"/>
          <w:position w:val="-1"/>
          <w:sz w:val="22"/>
          <w:szCs w:val="22"/>
        </w:rPr>
        <w:t>р</w:t>
      </w:r>
      <w:r>
        <w:rPr>
          <w:spacing w:val="1"/>
          <w:position w:val="-1"/>
          <w:sz w:val="22"/>
          <w:szCs w:val="22"/>
        </w:rPr>
        <w:t>г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39543A">
        <w:rPr>
          <w:position w:val="-1"/>
          <w:sz w:val="22"/>
          <w:szCs w:val="22"/>
          <w:lang w:val="sr-Cyrl-CS"/>
        </w:rPr>
        <w:t>Б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е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мо</w:t>
      </w:r>
      <w:r>
        <w:rPr>
          <w:spacing w:val="1"/>
          <w:position w:val="-1"/>
          <w:sz w:val="22"/>
          <w:szCs w:val="22"/>
        </w:rPr>
        <w:t>ж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д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се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сло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и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ли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з</w:t>
      </w:r>
      <w:r>
        <w:rPr>
          <w:spacing w:val="-2"/>
          <w:position w:val="-1"/>
          <w:sz w:val="22"/>
          <w:szCs w:val="22"/>
        </w:rPr>
        <w:t>а</w:t>
      </w:r>
      <w:r>
        <w:rPr>
          <w:position w:val="-1"/>
          <w:sz w:val="22"/>
          <w:szCs w:val="22"/>
        </w:rPr>
        <w:t>бра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и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м</w:t>
      </w:r>
      <w:r>
        <w:rPr>
          <w:spacing w:val="-2"/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г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ћ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ост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н</w:t>
      </w:r>
      <w:r>
        <w:rPr>
          <w:spacing w:val="-2"/>
          <w:position w:val="-1"/>
          <w:sz w:val="22"/>
          <w:szCs w:val="22"/>
        </w:rPr>
        <w:t>ош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њ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т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1"/>
          <w:position w:val="-1"/>
          <w:sz w:val="22"/>
          <w:szCs w:val="22"/>
        </w:rPr>
        <w:t>жб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з</w:t>
      </w:r>
      <w:r>
        <w:rPr>
          <w:position w:val="-1"/>
          <w:sz w:val="22"/>
          <w:szCs w:val="22"/>
        </w:rPr>
        <w:t>а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spacing w:val="-2"/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у</w:t>
      </w:r>
    </w:p>
    <w:p w:rsidR="00AB7E74" w:rsidRDefault="00B55791">
      <w:pPr>
        <w:spacing w:before="3"/>
        <w:ind w:left="113" w:right="-53"/>
        <w:rPr>
          <w:sz w:val="22"/>
          <w:szCs w:val="22"/>
        </w:rPr>
      </w:pPr>
      <w:r>
        <w:rPr>
          <w:sz w:val="22"/>
          <w:szCs w:val="22"/>
        </w:rPr>
        <w:lastRenderedPageBreak/>
        <w:t>штете.</w:t>
      </w:r>
    </w:p>
    <w:p w:rsidR="00AB7E74" w:rsidRDefault="00B55791">
      <w:pPr>
        <w:spacing w:before="18" w:line="240" w:lineRule="exact"/>
        <w:rPr>
          <w:sz w:val="24"/>
          <w:szCs w:val="24"/>
        </w:rPr>
      </w:pPr>
      <w:r>
        <w:br w:type="column"/>
      </w:r>
    </w:p>
    <w:p w:rsidR="00AB7E74" w:rsidRDefault="00B55791">
      <w:pPr>
        <w:spacing w:line="24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728" w:space="105"/>
            <w:col w:w="9307"/>
          </w:cols>
        </w:sectPr>
      </w:pPr>
      <w:r>
        <w:rPr>
          <w:spacing w:val="-1"/>
          <w:position w:val="-1"/>
          <w:sz w:val="22"/>
          <w:szCs w:val="22"/>
        </w:rPr>
        <w:t>О</w:t>
      </w:r>
      <w:r>
        <w:rPr>
          <w:position w:val="-1"/>
          <w:sz w:val="22"/>
          <w:szCs w:val="22"/>
        </w:rPr>
        <w:t>дре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2"/>
          <w:position w:val="-1"/>
          <w:sz w:val="22"/>
          <w:szCs w:val="22"/>
        </w:rPr>
        <w:t>б</w:t>
      </w:r>
      <w:r>
        <w:rPr>
          <w:position w:val="-1"/>
          <w:sz w:val="22"/>
          <w:szCs w:val="22"/>
        </w:rPr>
        <w:t>е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ст.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1−6.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ог</w:t>
      </w:r>
      <w:r>
        <w:rPr>
          <w:spacing w:val="35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ч</w:t>
      </w:r>
      <w:r>
        <w:rPr>
          <w:spacing w:val="-2"/>
          <w:position w:val="-1"/>
          <w:sz w:val="22"/>
          <w:szCs w:val="22"/>
        </w:rPr>
        <w:t>л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</w:t>
      </w:r>
      <w:r>
        <w:rPr>
          <w:spacing w:val="-2"/>
          <w:position w:val="-1"/>
          <w:sz w:val="22"/>
          <w:szCs w:val="22"/>
        </w:rPr>
        <w:t>х</w:t>
      </w:r>
      <w:r>
        <w:rPr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се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и</w:t>
      </w:r>
      <w:r>
        <w:rPr>
          <w:spacing w:val="-3"/>
          <w:position w:val="-1"/>
          <w:sz w:val="22"/>
          <w:szCs w:val="22"/>
        </w:rPr>
        <w:t>м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њ</w:t>
      </w:r>
      <w:r>
        <w:rPr>
          <w:spacing w:val="-5"/>
          <w:position w:val="-1"/>
          <w:sz w:val="22"/>
          <w:szCs w:val="22"/>
        </w:rPr>
        <w:t>у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у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и</w:t>
      </w:r>
      <w:r>
        <w:rPr>
          <w:spacing w:val="3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р</w:t>
      </w:r>
      <w:r>
        <w:rPr>
          <w:position w:val="-1"/>
          <w:sz w:val="22"/>
          <w:szCs w:val="22"/>
        </w:rPr>
        <w:t>а</w:t>
      </w:r>
      <w:r>
        <w:rPr>
          <w:spacing w:val="-2"/>
          <w:position w:val="-1"/>
          <w:sz w:val="22"/>
          <w:szCs w:val="22"/>
        </w:rPr>
        <w:t>д</w:t>
      </w:r>
      <w:r>
        <w:rPr>
          <w:spacing w:val="1"/>
          <w:position w:val="-1"/>
          <w:sz w:val="22"/>
          <w:szCs w:val="22"/>
        </w:rPr>
        <w:t>њ</w:t>
      </w:r>
      <w:r>
        <w:rPr>
          <w:position w:val="-1"/>
          <w:sz w:val="22"/>
          <w:szCs w:val="22"/>
        </w:rPr>
        <w:t>е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з</w:t>
      </w:r>
      <w:r>
        <w:rPr>
          <w:spacing w:val="-2"/>
          <w:position w:val="-1"/>
          <w:sz w:val="22"/>
          <w:szCs w:val="22"/>
        </w:rPr>
        <w:t>а</w:t>
      </w:r>
      <w:r>
        <w:rPr>
          <w:position w:val="-1"/>
          <w:sz w:val="22"/>
          <w:szCs w:val="22"/>
        </w:rPr>
        <w:t>ст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пни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а,</w:t>
      </w:r>
      <w:r>
        <w:rPr>
          <w:spacing w:val="3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з</w:t>
      </w:r>
      <w:r>
        <w:rPr>
          <w:position w:val="-1"/>
          <w:sz w:val="22"/>
          <w:szCs w:val="22"/>
        </w:rPr>
        <w:t>аст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пни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</w:t>
      </w:r>
      <w:r>
        <w:rPr>
          <w:spacing w:val="3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1"/>
          <w:position w:val="-1"/>
          <w:sz w:val="22"/>
          <w:szCs w:val="22"/>
        </w:rPr>
        <w:t>г</w:t>
      </w:r>
      <w:r>
        <w:rPr>
          <w:position w:val="-1"/>
          <w:sz w:val="22"/>
          <w:szCs w:val="22"/>
        </w:rPr>
        <w:t>ра</w:t>
      </w:r>
      <w:r>
        <w:rPr>
          <w:spacing w:val="-3"/>
          <w:position w:val="-1"/>
          <w:sz w:val="22"/>
          <w:szCs w:val="22"/>
        </w:rPr>
        <w:t>н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</w:t>
      </w:r>
    </w:p>
    <w:p w:rsidR="00AB7E74" w:rsidRDefault="00B55791">
      <w:pPr>
        <w:spacing w:before="3"/>
        <w:ind w:left="113"/>
        <w:rPr>
          <w:sz w:val="22"/>
          <w:szCs w:val="22"/>
        </w:rPr>
      </w:pPr>
      <w:r>
        <w:rPr>
          <w:sz w:val="22"/>
          <w:szCs w:val="22"/>
        </w:rPr>
        <w:lastRenderedPageBreak/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 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ви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сте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штета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space="720"/>
        </w:sectPr>
      </w:pPr>
      <w:r>
        <w:rPr>
          <w:b/>
          <w:spacing w:val="-1"/>
          <w:sz w:val="22"/>
          <w:szCs w:val="22"/>
        </w:rPr>
        <w:t>X</w:t>
      </w:r>
      <w:r>
        <w:rPr>
          <w:b/>
          <w:spacing w:val="1"/>
          <w:sz w:val="22"/>
          <w:szCs w:val="22"/>
        </w:rPr>
        <w:t>III</w:t>
      </w:r>
      <w:r>
        <w:rPr>
          <w:b/>
          <w:sz w:val="22"/>
          <w:szCs w:val="22"/>
        </w:rPr>
        <w:t>. Ј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2"/>
          <w:sz w:val="22"/>
          <w:szCs w:val="22"/>
        </w:rPr>
        <w:t>В</w:t>
      </w:r>
      <w:r>
        <w:rPr>
          <w:b/>
          <w:spacing w:val="-1"/>
          <w:sz w:val="22"/>
          <w:szCs w:val="22"/>
        </w:rPr>
        <w:t>Н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1"/>
          <w:sz w:val="22"/>
          <w:szCs w:val="22"/>
        </w:rPr>
        <w:t>С</w:t>
      </w:r>
      <w:r>
        <w:rPr>
          <w:b/>
          <w:sz w:val="22"/>
          <w:szCs w:val="22"/>
        </w:rPr>
        <w:t>Т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АД</w:t>
      </w:r>
      <w:r>
        <w:rPr>
          <w:b/>
          <w:sz w:val="22"/>
          <w:szCs w:val="22"/>
        </w:rPr>
        <w:t>А</w:t>
      </w:r>
    </w:p>
    <w:p w:rsidR="00AB7E74" w:rsidRDefault="00AB7E74">
      <w:pPr>
        <w:spacing w:line="200" w:lineRule="exact"/>
      </w:pPr>
    </w:p>
    <w:p w:rsidR="00AB7E74" w:rsidRDefault="00AB7E74">
      <w:pPr>
        <w:spacing w:before="7" w:line="200" w:lineRule="exact"/>
      </w:pPr>
    </w:p>
    <w:p w:rsidR="00AB7E74" w:rsidRDefault="00B55791">
      <w:pPr>
        <w:spacing w:before="32"/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Рад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и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Pr="0039543A" w:rsidRDefault="00B55791">
      <w:pPr>
        <w:spacing w:before="1"/>
        <w:ind w:left="833"/>
        <w:rPr>
          <w:sz w:val="22"/>
          <w:szCs w:val="22"/>
          <w:lang w:val="sr-Cyrl-CS"/>
        </w:rPr>
      </w:pPr>
      <w:r>
        <w:rPr>
          <w:sz w:val="22"/>
          <w:szCs w:val="22"/>
        </w:rPr>
        <w:t>Ја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ост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ћу 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</w:p>
    <w:p w:rsidR="00AB7E74" w:rsidRDefault="00B55791">
      <w:pPr>
        <w:spacing w:line="240" w:lineRule="exact"/>
        <w:ind w:left="113" w:right="12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ла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реме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и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ем</w:t>
      </w:r>
      <w:r>
        <w:rPr>
          <w:spacing w:val="-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ости и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ак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ивн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ост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што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ће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>ти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ти 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и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чив</w:t>
      </w:r>
      <w:r>
        <w:rPr>
          <w:sz w:val="22"/>
          <w:szCs w:val="22"/>
        </w:rPr>
        <w:t xml:space="preserve">о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тем еле</w:t>
      </w:r>
      <w:r>
        <w:rPr>
          <w:spacing w:val="1"/>
          <w:sz w:val="22"/>
          <w:szCs w:val="22"/>
        </w:rPr>
        <w:t>к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е 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оште.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ост са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ама, 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ло</w:t>
      </w:r>
      <w:r>
        <w:rPr>
          <w:spacing w:val="-1"/>
          <w:sz w:val="22"/>
          <w:szCs w:val="22"/>
        </w:rPr>
        <w:t>зи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м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</w:p>
    <w:p w:rsidR="00AB7E74" w:rsidRDefault="00B55791">
      <w:pPr>
        <w:spacing w:before="1"/>
        <w:ind w:left="113" w:right="65"/>
        <w:jc w:val="both"/>
        <w:rPr>
          <w:sz w:val="22"/>
          <w:szCs w:val="22"/>
        </w:rPr>
      </w:pP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ама 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тела 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 Р</w:t>
      </w:r>
      <w:r>
        <w:rPr>
          <w:spacing w:val="2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ел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-1"/>
          <w:sz w:val="22"/>
          <w:szCs w:val="22"/>
        </w:rPr>
        <w:t>њи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п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тем сре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а 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 xml:space="preserve">г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а,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ере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штам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 xml:space="preserve">у 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ли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 xml:space="preserve">м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осе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 xml:space="preserve">х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лте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а.</w:t>
      </w:r>
    </w:p>
    <w:p w:rsidR="00AB7E74" w:rsidRDefault="00B55791">
      <w:pPr>
        <w:spacing w:before="2"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>к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оран</w:t>
      </w:r>
      <w:r>
        <w:rPr>
          <w:spacing w:val="9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 та</w:t>
      </w:r>
      <w:r>
        <w:rPr>
          <w:spacing w:val="-1"/>
          <w:sz w:val="22"/>
          <w:szCs w:val="22"/>
        </w:rPr>
        <w:t>чн</w:t>
      </w:r>
      <w:r>
        <w:rPr>
          <w:sz w:val="22"/>
          <w:szCs w:val="22"/>
        </w:rPr>
        <w:t>ост.</w:t>
      </w:r>
    </w:p>
    <w:p w:rsidR="00AB7E74" w:rsidRDefault="00B55791">
      <w:pPr>
        <w:spacing w:before="2" w:line="240" w:lineRule="exact"/>
        <w:ind w:left="113" w:right="65" w:firstLine="720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 xml:space="preserve">е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х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тела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 xml:space="preserve">у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изн</w:t>
      </w:r>
      <w:r>
        <w:rPr>
          <w:sz w:val="22"/>
          <w:szCs w:val="22"/>
        </w:rPr>
        <w:t xml:space="preserve">осе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z w:val="22"/>
          <w:szCs w:val="22"/>
        </w:rPr>
        <w:t>абра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ци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ери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2" w:line="240" w:lineRule="exact"/>
        <w:ind w:left="113" w:right="66" w:firstLine="720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виз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изв</w:t>
      </w:r>
      <w:r>
        <w:rPr>
          <w:sz w:val="22"/>
          <w:szCs w:val="22"/>
        </w:rPr>
        <w:t>еш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 ре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</w:t>
      </w:r>
      <w:r>
        <w:rPr>
          <w:spacing w:val="-1"/>
          <w:sz w:val="22"/>
          <w:szCs w:val="22"/>
        </w:rPr>
        <w:t>пи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 р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шу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матер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B7E74" w:rsidRPr="0039543A" w:rsidRDefault="00B55791">
      <w:pPr>
        <w:spacing w:line="240" w:lineRule="exact"/>
        <w:ind w:left="833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У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 xml:space="preserve">у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а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ост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ра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рете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елу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з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вни</w:t>
      </w:r>
      <w:r>
        <w:rPr>
          <w:sz w:val="22"/>
          <w:szCs w:val="22"/>
        </w:rPr>
        <w:t xml:space="preserve">х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,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</w:p>
    <w:p w:rsidR="00AB7E74" w:rsidRDefault="00B55791">
      <w:pPr>
        <w:spacing w:before="1"/>
        <w:ind w:left="113" w:right="66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1"/>
          <w:sz w:val="22"/>
          <w:szCs w:val="22"/>
        </w:rPr>
        <w:t>ив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а,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у</w:t>
      </w:r>
      <w:r>
        <w:rPr>
          <w:spacing w:val="2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 xml:space="preserve">е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ормато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ен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сло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ан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п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ама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ог </w:t>
      </w:r>
      <w:r>
        <w:rPr>
          <w:spacing w:val="-1"/>
          <w:sz w:val="22"/>
          <w:szCs w:val="22"/>
        </w:rPr>
        <w:t>зн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дре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хо</w:t>
      </w:r>
      <w:r>
        <w:rPr>
          <w:spacing w:val="-2"/>
          <w:sz w:val="22"/>
          <w:szCs w:val="22"/>
        </w:rPr>
        <w:t>д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 се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ђ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 ра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дб</w:t>
      </w:r>
      <w:r>
        <w:rPr>
          <w:sz w:val="22"/>
          <w:szCs w:val="22"/>
        </w:rPr>
        <w:t xml:space="preserve">ор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шта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осло</w:t>
      </w:r>
      <w:r>
        <w:rPr>
          <w:spacing w:val="-1"/>
          <w:sz w:val="22"/>
          <w:szCs w:val="22"/>
        </w:rPr>
        <w:t>вн</w:t>
      </w:r>
      <w:r>
        <w:rPr>
          <w:sz w:val="22"/>
          <w:szCs w:val="22"/>
        </w:rPr>
        <w:t>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ом.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2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т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ниц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)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ф</w:t>
      </w:r>
      <w:r>
        <w:rPr>
          <w:sz w:val="22"/>
          <w:szCs w:val="22"/>
        </w:rPr>
        <w:t>орма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</w:rPr>
        <w:t>Б</w:t>
      </w:r>
      <w:r>
        <w:rPr>
          <w:sz w:val="22"/>
          <w:szCs w:val="22"/>
        </w:rPr>
        <w:t>,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њ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ом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</w:p>
    <w:p w:rsidR="00AB7E74" w:rsidRDefault="00B55791">
      <w:pPr>
        <w:spacing w:line="240" w:lineRule="exact"/>
        <w:ind w:left="113" w:right="519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ма и 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ет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 xml:space="preserve">о </w:t>
      </w:r>
      <w:r>
        <w:rPr>
          <w:spacing w:val="-3"/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6" w:line="260" w:lineRule="exact"/>
        <w:rPr>
          <w:sz w:val="26"/>
          <w:szCs w:val="26"/>
        </w:rPr>
      </w:pPr>
    </w:p>
    <w:p w:rsidR="00AB7E74" w:rsidRDefault="00B55791">
      <w:pPr>
        <w:spacing w:line="500" w:lineRule="atLeast"/>
        <w:ind w:left="4646" w:right="4356" w:hanging="453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В</w:t>
      </w:r>
      <w:r>
        <w:rPr>
          <w:b/>
          <w:spacing w:val="1"/>
          <w:sz w:val="22"/>
          <w:szCs w:val="22"/>
        </w:rPr>
        <w:t>ОЂ</w:t>
      </w:r>
      <w:r>
        <w:rPr>
          <w:b/>
          <w:spacing w:val="-1"/>
          <w:sz w:val="22"/>
          <w:szCs w:val="22"/>
        </w:rPr>
        <w:t>Е</w:t>
      </w:r>
      <w:r>
        <w:rPr>
          <w:b/>
          <w:sz w:val="22"/>
          <w:szCs w:val="22"/>
        </w:rPr>
        <w:t>ЊЕ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Е</w:t>
      </w:r>
      <w:r>
        <w:rPr>
          <w:b/>
          <w:spacing w:val="-1"/>
          <w:sz w:val="22"/>
          <w:szCs w:val="22"/>
        </w:rPr>
        <w:t>В</w:t>
      </w:r>
      <w:r>
        <w:rPr>
          <w:b/>
          <w:spacing w:val="1"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>ДЕ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Ц</w:t>
      </w:r>
      <w:r>
        <w:rPr>
          <w:b/>
          <w:spacing w:val="1"/>
          <w:sz w:val="22"/>
          <w:szCs w:val="22"/>
        </w:rPr>
        <w:t>И</w:t>
      </w:r>
      <w:r>
        <w:rPr>
          <w:b/>
          <w:sz w:val="22"/>
          <w:szCs w:val="22"/>
        </w:rPr>
        <w:t>ЈА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З</w:t>
      </w:r>
      <w:r>
        <w:rPr>
          <w:b/>
          <w:spacing w:val="-2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И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И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П</w:t>
      </w:r>
      <w:r>
        <w:rPr>
          <w:b/>
          <w:spacing w:val="-1"/>
          <w:sz w:val="22"/>
          <w:szCs w:val="22"/>
        </w:rPr>
        <w:t>ОДАТА</w:t>
      </w:r>
      <w:r>
        <w:rPr>
          <w:b/>
          <w:spacing w:val="1"/>
          <w:sz w:val="22"/>
          <w:szCs w:val="22"/>
        </w:rPr>
        <w:t>К</w:t>
      </w:r>
      <w:r>
        <w:rPr>
          <w:b/>
          <w:sz w:val="22"/>
          <w:szCs w:val="22"/>
        </w:rPr>
        <w:t xml:space="preserve">А </w:t>
      </w: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.</w:t>
      </w:r>
    </w:p>
    <w:p w:rsidR="00AB7E74" w:rsidRPr="0039543A" w:rsidRDefault="00B55791">
      <w:pPr>
        <w:spacing w:line="240" w:lineRule="exact"/>
        <w:ind w:left="833"/>
        <w:rPr>
          <w:sz w:val="22"/>
          <w:szCs w:val="22"/>
          <w:lang w:val="sr-Cyrl-CS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ви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-3"/>
          <w:sz w:val="22"/>
          <w:szCs w:val="22"/>
        </w:rPr>
        <w:t>н</w:t>
      </w:r>
      <w:r>
        <w:rPr>
          <w:spacing w:val="-1"/>
          <w:sz w:val="22"/>
          <w:szCs w:val="22"/>
        </w:rPr>
        <w:t>ци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од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ата,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</w:p>
    <w:p w:rsidR="00AB7E74" w:rsidRDefault="00B55791">
      <w:pPr>
        <w:spacing w:before="1" w:line="240" w:lineRule="exact"/>
        <w:ind w:left="113" w:right="66"/>
        <w:jc w:val="both"/>
        <w:rPr>
          <w:sz w:val="22"/>
          <w:szCs w:val="22"/>
        </w:rPr>
      </w:pPr>
      <w:r>
        <w:rPr>
          <w:sz w:val="22"/>
          <w:szCs w:val="22"/>
        </w:rPr>
        <w:t>ост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ту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ив</w:t>
      </w:r>
      <w:r>
        <w:rPr>
          <w:sz w:val="22"/>
          <w:szCs w:val="22"/>
        </w:rPr>
        <w:t>ат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у 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 са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ба</w:t>
      </w:r>
      <w:r>
        <w:rPr>
          <w:sz w:val="22"/>
          <w:szCs w:val="22"/>
        </w:rPr>
        <w:t>ма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к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ре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 л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>ости.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ех</w:t>
      </w:r>
      <w:r>
        <w:rPr>
          <w:spacing w:val="-1"/>
          <w:sz w:val="22"/>
          <w:szCs w:val="22"/>
        </w:rPr>
        <w:t>ни</w:t>
      </w:r>
      <w:r>
        <w:rPr>
          <w:spacing w:val="-3"/>
          <w:sz w:val="22"/>
          <w:szCs w:val="22"/>
        </w:rPr>
        <w:t>ч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етар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ан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ста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оме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б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</w:p>
    <w:p w:rsidR="00AB7E74" w:rsidRDefault="00B55791">
      <w:pPr>
        <w:spacing w:before="5" w:line="240" w:lineRule="exact"/>
        <w:ind w:left="113" w:right="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лаш</w:t>
      </w:r>
      <w:r>
        <w:rPr>
          <w:spacing w:val="-2"/>
          <w:sz w:val="22"/>
          <w:szCs w:val="22"/>
        </w:rPr>
        <w:t>ћ</w:t>
      </w:r>
      <w:r>
        <w:rPr>
          <w:sz w:val="22"/>
          <w:szCs w:val="22"/>
        </w:rPr>
        <w:t>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о 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ати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ол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ј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 xml:space="preserve">и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дг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ћу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ашт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ту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аро</w:t>
      </w:r>
      <w:r>
        <w:rPr>
          <w:spacing w:val="-1"/>
          <w:sz w:val="22"/>
          <w:szCs w:val="22"/>
        </w:rPr>
        <w:t>чи</w:t>
      </w:r>
      <w:r>
        <w:rPr>
          <w:sz w:val="22"/>
          <w:szCs w:val="22"/>
        </w:rPr>
        <w:t>то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етљ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ичн</w:t>
      </w:r>
      <w:r>
        <w:rPr>
          <w:sz w:val="22"/>
          <w:szCs w:val="22"/>
        </w:rPr>
        <w:t>ос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и,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ао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ата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обра</w:t>
      </w:r>
      <w:r>
        <w:rPr>
          <w:spacing w:val="-1"/>
          <w:sz w:val="22"/>
          <w:szCs w:val="22"/>
        </w:rPr>
        <w:t>ђ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ос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у</w:t>
      </w:r>
    </w:p>
    <w:p w:rsidR="00AB7E74" w:rsidRDefault="00B55791">
      <w:pPr>
        <w:spacing w:before="5" w:line="240" w:lineRule="exact"/>
        <w:ind w:left="113" w:right="66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ла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ме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аро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ртс</w:t>
      </w:r>
      <w:r>
        <w:rPr>
          <w:spacing w:val="1"/>
          <w:sz w:val="22"/>
          <w:szCs w:val="22"/>
        </w:rPr>
        <w:t>к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>
        <w:rPr>
          <w:spacing w:val="-1"/>
          <w:sz w:val="22"/>
          <w:szCs w:val="22"/>
        </w:rPr>
        <w:t>иц</w:t>
      </w:r>
      <w:r>
        <w:rPr>
          <w:sz w:val="22"/>
          <w:szCs w:val="22"/>
        </w:rPr>
        <w:t>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се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>и об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ђ</w:t>
      </w:r>
      <w:r>
        <w:rPr>
          <w:spacing w:val="-2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ља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з 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х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z w:val="22"/>
          <w:szCs w:val="22"/>
        </w:rPr>
        <w:t xml:space="preserve">и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 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"/>
          <w:sz w:val="22"/>
          <w:szCs w:val="22"/>
        </w:rPr>
        <w:t xml:space="preserve"> д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 xml:space="preserve">ет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3"/>
          <w:sz w:val="22"/>
          <w:szCs w:val="22"/>
        </w:rPr>
        <w:t>и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B7E74" w:rsidRDefault="00AB7E74">
      <w:pPr>
        <w:spacing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113" w:right="7502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XV</w:t>
      </w:r>
      <w:r>
        <w:rPr>
          <w:b/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П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ЕСТА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3"/>
          <w:sz w:val="22"/>
          <w:szCs w:val="22"/>
        </w:rPr>
        <w:t>А</w:t>
      </w:r>
      <w:r>
        <w:rPr>
          <w:b/>
          <w:sz w:val="22"/>
          <w:szCs w:val="22"/>
        </w:rPr>
        <w:t>К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Р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3"/>
          <w:sz w:val="22"/>
          <w:szCs w:val="22"/>
        </w:rPr>
        <w:t>Д</w:t>
      </w:r>
      <w:r>
        <w:rPr>
          <w:b/>
          <w:sz w:val="22"/>
          <w:szCs w:val="22"/>
        </w:rPr>
        <w:t>А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4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ом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етом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рећ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ом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ласо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</w:p>
    <w:p w:rsidR="00AB7E74" w:rsidRDefault="00B55791">
      <w:pPr>
        <w:spacing w:before="1"/>
        <w:ind w:left="113" w:right="836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before="1" w:line="240" w:lineRule="exact"/>
        <w:ind w:left="113" w:right="66" w:firstLine="720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ош</w:t>
      </w:r>
      <w:r>
        <w:rPr>
          <w:spacing w:val="-2"/>
          <w:sz w:val="22"/>
          <w:szCs w:val="22"/>
        </w:rPr>
        <w:t>е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еста</w:t>
      </w:r>
      <w:r>
        <w:rPr>
          <w:spacing w:val="-1"/>
          <w:sz w:val="22"/>
          <w:szCs w:val="22"/>
        </w:rPr>
        <w:t>н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шта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ар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ан,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бр</w:t>
      </w:r>
      <w:r>
        <w:rPr>
          <w:spacing w:val="-1"/>
          <w:sz w:val="22"/>
          <w:szCs w:val="22"/>
        </w:rPr>
        <w:t>и</w:t>
      </w:r>
      <w:r>
        <w:rPr>
          <w:spacing w:val="-2"/>
          <w:sz w:val="22"/>
          <w:szCs w:val="22"/>
        </w:rPr>
        <w:t>са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а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1"/>
          <w:sz w:val="22"/>
          <w:szCs w:val="22"/>
        </w:rPr>
        <w:t>г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position w:val="-1"/>
          <w:sz w:val="22"/>
          <w:szCs w:val="22"/>
        </w:rPr>
        <w:t>У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сл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ч</w:t>
      </w:r>
      <w:r>
        <w:rPr>
          <w:position w:val="-1"/>
          <w:sz w:val="22"/>
          <w:szCs w:val="22"/>
        </w:rPr>
        <w:t>а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у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реста</w:t>
      </w:r>
      <w:r>
        <w:rPr>
          <w:spacing w:val="-3"/>
          <w:position w:val="-1"/>
          <w:sz w:val="22"/>
          <w:szCs w:val="22"/>
        </w:rPr>
        <w:t>н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ра</w:t>
      </w:r>
      <w:r>
        <w:rPr>
          <w:spacing w:val="-2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а</w:t>
      </w:r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39543A">
        <w:rPr>
          <w:spacing w:val="-1"/>
          <w:position w:val="-1"/>
          <w:sz w:val="22"/>
          <w:szCs w:val="22"/>
          <w:lang w:val="sr-Cyrl-CS"/>
        </w:rPr>
        <w:t>Б</w:t>
      </w:r>
      <w:r>
        <w:rPr>
          <w:position w:val="-1"/>
          <w:sz w:val="22"/>
          <w:szCs w:val="22"/>
        </w:rPr>
        <w:t>,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мо</w:t>
      </w:r>
      <w:r>
        <w:rPr>
          <w:spacing w:val="-1"/>
          <w:position w:val="-1"/>
          <w:sz w:val="22"/>
          <w:szCs w:val="22"/>
        </w:rPr>
        <w:t>вин</w:t>
      </w:r>
      <w:r>
        <w:rPr>
          <w:position w:val="-1"/>
          <w:sz w:val="22"/>
          <w:szCs w:val="22"/>
        </w:rPr>
        <w:t>а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С</w:t>
      </w:r>
      <w:r w:rsidR="0039543A">
        <w:rPr>
          <w:position w:val="-1"/>
          <w:sz w:val="22"/>
          <w:szCs w:val="22"/>
          <w:lang w:val="sr-Cyrl-CS"/>
        </w:rPr>
        <w:t>Б</w:t>
      </w:r>
      <w:r>
        <w:rPr>
          <w:spacing w:val="2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рела</w:t>
      </w:r>
      <w:r>
        <w:rPr>
          <w:spacing w:val="-1"/>
          <w:position w:val="-1"/>
          <w:sz w:val="22"/>
          <w:szCs w:val="22"/>
        </w:rPr>
        <w:t>з</w:t>
      </w:r>
      <w:r>
        <w:rPr>
          <w:position w:val="-1"/>
          <w:sz w:val="22"/>
          <w:szCs w:val="22"/>
        </w:rPr>
        <w:t>и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2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ор</w:t>
      </w:r>
      <w:r>
        <w:rPr>
          <w:spacing w:val="1"/>
          <w:position w:val="-1"/>
          <w:sz w:val="22"/>
          <w:szCs w:val="22"/>
        </w:rPr>
        <w:t>г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низ</w:t>
      </w:r>
      <w:r>
        <w:rPr>
          <w:position w:val="-1"/>
          <w:sz w:val="22"/>
          <w:szCs w:val="22"/>
        </w:rPr>
        <w:t>а</w:t>
      </w:r>
      <w:r>
        <w:rPr>
          <w:spacing w:val="-1"/>
          <w:position w:val="-1"/>
          <w:sz w:val="22"/>
          <w:szCs w:val="22"/>
        </w:rPr>
        <w:t>ц</w:t>
      </w:r>
      <w:r>
        <w:rPr>
          <w:spacing w:val="-3"/>
          <w:position w:val="-1"/>
          <w:sz w:val="22"/>
          <w:szCs w:val="22"/>
        </w:rPr>
        <w:t>и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у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о</w:t>
      </w:r>
      <w:r>
        <w:rPr>
          <w:spacing w:val="4"/>
          <w:position w:val="-1"/>
          <w:sz w:val="22"/>
          <w:szCs w:val="22"/>
        </w:rPr>
        <w:t>ј</w:t>
      </w:r>
      <w:r>
        <w:rPr>
          <w:position w:val="-1"/>
          <w:sz w:val="22"/>
          <w:szCs w:val="22"/>
        </w:rPr>
        <w:t>у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одре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и</w:t>
      </w:r>
      <w:r>
        <w:rPr>
          <w:spacing w:val="2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С</w:t>
      </w:r>
      <w:r>
        <w:rPr>
          <w:spacing w:val="1"/>
          <w:position w:val="-1"/>
          <w:sz w:val="22"/>
          <w:szCs w:val="22"/>
        </w:rPr>
        <w:t>к</w:t>
      </w:r>
      <w:r>
        <w:rPr>
          <w:spacing w:val="-2"/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шт</w:t>
      </w:r>
      <w:r>
        <w:rPr>
          <w:spacing w:val="-1"/>
          <w:position w:val="-1"/>
          <w:sz w:val="22"/>
          <w:szCs w:val="22"/>
        </w:rPr>
        <w:t>ин</w:t>
      </w:r>
      <w:r>
        <w:rPr>
          <w:position w:val="-1"/>
          <w:sz w:val="22"/>
          <w:szCs w:val="22"/>
        </w:rPr>
        <w:t>а</w:t>
      </w:r>
    </w:p>
    <w:p w:rsidR="00AB7E74" w:rsidRDefault="00B55791">
      <w:pPr>
        <w:spacing w:before="3"/>
        <w:ind w:left="113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3" w:line="100" w:lineRule="exact"/>
        <w:rPr>
          <w:sz w:val="11"/>
          <w:szCs w:val="11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XV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 xml:space="preserve">. </w:t>
      </w:r>
      <w:r>
        <w:rPr>
          <w:b/>
          <w:spacing w:val="-1"/>
          <w:position w:val="-1"/>
          <w:sz w:val="22"/>
          <w:szCs w:val="22"/>
        </w:rPr>
        <w:t>П</w:t>
      </w:r>
      <w:r>
        <w:rPr>
          <w:b/>
          <w:spacing w:val="2"/>
          <w:position w:val="-1"/>
          <w:sz w:val="22"/>
          <w:szCs w:val="22"/>
        </w:rPr>
        <w:t>Р</w:t>
      </w:r>
      <w:r>
        <w:rPr>
          <w:b/>
          <w:spacing w:val="-1"/>
          <w:position w:val="-1"/>
          <w:sz w:val="22"/>
          <w:szCs w:val="22"/>
        </w:rPr>
        <w:t>Е</w:t>
      </w:r>
      <w:r>
        <w:rPr>
          <w:b/>
          <w:spacing w:val="1"/>
          <w:position w:val="-1"/>
          <w:sz w:val="22"/>
          <w:szCs w:val="22"/>
        </w:rPr>
        <w:t>Л</w:t>
      </w:r>
      <w:r>
        <w:rPr>
          <w:b/>
          <w:spacing w:val="-3"/>
          <w:position w:val="-1"/>
          <w:sz w:val="22"/>
          <w:szCs w:val="22"/>
        </w:rPr>
        <w:t>А</w:t>
      </w:r>
      <w:r>
        <w:rPr>
          <w:b/>
          <w:spacing w:val="1"/>
          <w:position w:val="-1"/>
          <w:sz w:val="22"/>
          <w:szCs w:val="22"/>
        </w:rPr>
        <w:t>ЗН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И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З</w:t>
      </w:r>
      <w:r>
        <w:rPr>
          <w:b/>
          <w:spacing w:val="-1"/>
          <w:position w:val="-1"/>
          <w:sz w:val="22"/>
          <w:szCs w:val="22"/>
        </w:rPr>
        <w:t>АВ</w:t>
      </w:r>
      <w:r>
        <w:rPr>
          <w:b/>
          <w:spacing w:val="2"/>
          <w:position w:val="-1"/>
          <w:sz w:val="22"/>
          <w:szCs w:val="22"/>
        </w:rPr>
        <w:t>Р</w:t>
      </w:r>
      <w:r>
        <w:rPr>
          <w:b/>
          <w:spacing w:val="-5"/>
          <w:position w:val="-1"/>
          <w:sz w:val="22"/>
          <w:szCs w:val="22"/>
        </w:rPr>
        <w:t>Ш</w:t>
      </w:r>
      <w:r>
        <w:rPr>
          <w:b/>
          <w:spacing w:val="1"/>
          <w:position w:val="-1"/>
          <w:sz w:val="22"/>
          <w:szCs w:val="22"/>
        </w:rPr>
        <w:t>Н</w:t>
      </w:r>
      <w:r>
        <w:rPr>
          <w:b/>
          <w:position w:val="-1"/>
          <w:sz w:val="22"/>
          <w:szCs w:val="22"/>
        </w:rPr>
        <w:t>Е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О</w:t>
      </w:r>
      <w:r>
        <w:rPr>
          <w:b/>
          <w:spacing w:val="-3"/>
          <w:position w:val="-1"/>
          <w:sz w:val="22"/>
          <w:szCs w:val="22"/>
        </w:rPr>
        <w:t>Д</w:t>
      </w:r>
      <w:r>
        <w:rPr>
          <w:b/>
          <w:spacing w:val="2"/>
          <w:position w:val="-1"/>
          <w:sz w:val="22"/>
          <w:szCs w:val="22"/>
        </w:rPr>
        <w:t>Р</w:t>
      </w:r>
      <w:r>
        <w:rPr>
          <w:b/>
          <w:spacing w:val="-1"/>
          <w:position w:val="-1"/>
          <w:sz w:val="22"/>
          <w:szCs w:val="22"/>
        </w:rPr>
        <w:t>ЕД</w:t>
      </w:r>
      <w:r>
        <w:rPr>
          <w:b/>
          <w:spacing w:val="-2"/>
          <w:position w:val="-1"/>
          <w:sz w:val="22"/>
          <w:szCs w:val="22"/>
        </w:rPr>
        <w:t>Б</w:t>
      </w:r>
      <w:r>
        <w:rPr>
          <w:b/>
          <w:position w:val="-1"/>
          <w:sz w:val="22"/>
          <w:szCs w:val="22"/>
        </w:rPr>
        <w:t>Е</w:t>
      </w:r>
    </w:p>
    <w:p w:rsidR="00AB7E74" w:rsidRDefault="00AB7E74">
      <w:pPr>
        <w:spacing w:before="3" w:line="220" w:lineRule="exact"/>
        <w:rPr>
          <w:sz w:val="22"/>
          <w:szCs w:val="22"/>
        </w:rPr>
      </w:pPr>
    </w:p>
    <w:p w:rsidR="00AB7E74" w:rsidRDefault="00B55791">
      <w:pPr>
        <w:spacing w:before="32"/>
        <w:ind w:left="4610" w:right="4603"/>
        <w:jc w:val="center"/>
        <w:rPr>
          <w:sz w:val="22"/>
          <w:szCs w:val="22"/>
        </w:rPr>
        <w:sectPr w:rsidR="00AB7E74">
          <w:pgSz w:w="11900" w:h="16840"/>
          <w:pgMar w:top="520" w:right="740" w:bottom="280" w:left="1020" w:header="321" w:footer="559" w:gutter="0"/>
          <w:cols w:space="720"/>
        </w:sect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5</w:t>
      </w:r>
      <w:r>
        <w:rPr>
          <w:b/>
          <w:sz w:val="22"/>
          <w:szCs w:val="22"/>
        </w:rPr>
        <w:t>.</w:t>
      </w:r>
    </w:p>
    <w:p w:rsidR="00AB7E74" w:rsidRDefault="00AB7E74">
      <w:pPr>
        <w:spacing w:line="200" w:lineRule="exact"/>
      </w:pPr>
    </w:p>
    <w:p w:rsidR="00AB7E74" w:rsidRDefault="00AB7E74">
      <w:pPr>
        <w:spacing w:before="3" w:line="200" w:lineRule="exact"/>
        <w:sectPr w:rsidR="00AB7E74">
          <w:pgSz w:w="11900" w:h="16840"/>
          <w:pgMar w:top="520" w:right="740" w:bottom="280" w:left="1020" w:header="321" w:footer="559" w:gutter="0"/>
          <w:cols w:space="720"/>
        </w:sectPr>
      </w:pPr>
    </w:p>
    <w:p w:rsidR="00AB7E74" w:rsidRDefault="00AB7E74">
      <w:pPr>
        <w:spacing w:before="4" w:line="280" w:lineRule="exact"/>
        <w:rPr>
          <w:sz w:val="28"/>
          <w:szCs w:val="28"/>
        </w:rPr>
      </w:pPr>
    </w:p>
    <w:p w:rsidR="00AB7E74" w:rsidRDefault="00B55791">
      <w:pPr>
        <w:ind w:left="113" w:right="-53"/>
        <w:rPr>
          <w:sz w:val="22"/>
          <w:szCs w:val="22"/>
        </w:rPr>
      </w:pP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before="32"/>
        <w:rPr>
          <w:sz w:val="22"/>
          <w:szCs w:val="22"/>
        </w:rPr>
      </w:pPr>
      <w:r>
        <w:br w:type="column"/>
      </w:r>
      <w:r>
        <w:rPr>
          <w:spacing w:val="-1"/>
          <w:sz w:val="22"/>
          <w:szCs w:val="22"/>
        </w:rPr>
        <w:lastRenderedPageBreak/>
        <w:t>Оп</w:t>
      </w:r>
      <w:r>
        <w:rPr>
          <w:sz w:val="22"/>
          <w:szCs w:val="22"/>
        </w:rPr>
        <w:t>шти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ће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д</w:t>
      </w:r>
      <w:r>
        <w:rPr>
          <w:spacing w:val="1"/>
          <w:sz w:val="22"/>
          <w:szCs w:val="22"/>
        </w:rPr>
        <w:t>б</w:t>
      </w:r>
      <w:r>
        <w:rPr>
          <w:sz w:val="22"/>
          <w:szCs w:val="22"/>
        </w:rPr>
        <w:t>ама 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јк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16.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ара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AB7E74" w:rsidRDefault="00AB7E74">
      <w:pPr>
        <w:spacing w:before="13" w:line="240" w:lineRule="exact"/>
        <w:rPr>
          <w:sz w:val="24"/>
          <w:szCs w:val="24"/>
        </w:rPr>
      </w:pPr>
    </w:p>
    <w:p w:rsidR="00AB7E74" w:rsidRDefault="00B55791">
      <w:pPr>
        <w:spacing w:line="240" w:lineRule="exact"/>
        <w:rPr>
          <w:sz w:val="22"/>
          <w:szCs w:val="22"/>
        </w:rPr>
        <w:sectPr w:rsidR="00AB7E74">
          <w:type w:val="continuous"/>
          <w:pgSz w:w="11900" w:h="16840"/>
          <w:pgMar w:top="520" w:right="740" w:bottom="280" w:left="1020" w:header="720" w:footer="720" w:gutter="0"/>
          <w:cols w:num="2" w:space="720" w:equalWidth="0">
            <w:col w:w="816" w:space="16"/>
            <w:col w:w="9308"/>
          </w:cols>
        </w:sectPr>
      </w:pP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о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о</w:t>
      </w:r>
      <w:r>
        <w:rPr>
          <w:spacing w:val="-3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ош</w:t>
      </w:r>
      <w:r>
        <w:rPr>
          <w:spacing w:val="-2"/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њ</w:t>
      </w:r>
      <w:r>
        <w:rPr>
          <w:position w:val="-1"/>
          <w:sz w:val="22"/>
          <w:szCs w:val="22"/>
        </w:rPr>
        <w:t>а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а</w:t>
      </w:r>
      <w:r>
        <w:rPr>
          <w:spacing w:val="-2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ата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-2"/>
          <w:position w:val="-1"/>
          <w:sz w:val="22"/>
          <w:szCs w:val="22"/>
        </w:rPr>
        <w:t>с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у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ог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С</w:t>
      </w:r>
      <w:r>
        <w:rPr>
          <w:position w:val="-1"/>
          <w:sz w:val="22"/>
          <w:szCs w:val="22"/>
        </w:rPr>
        <w:t>тат</w:t>
      </w:r>
      <w:r>
        <w:rPr>
          <w:spacing w:val="-2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та,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</w:t>
      </w:r>
      <w:r>
        <w:rPr>
          <w:spacing w:val="-1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>ме</w:t>
      </w:r>
      <w:r>
        <w:rPr>
          <w:spacing w:val="1"/>
          <w:position w:val="-1"/>
          <w:sz w:val="22"/>
          <w:szCs w:val="22"/>
        </w:rPr>
        <w:t>њ</w:t>
      </w:r>
      <w:r>
        <w:rPr>
          <w:spacing w:val="-1"/>
          <w:position w:val="-1"/>
          <w:sz w:val="22"/>
          <w:szCs w:val="22"/>
        </w:rPr>
        <w:t>ив</w:t>
      </w:r>
      <w:r>
        <w:rPr>
          <w:position w:val="-1"/>
          <w:sz w:val="22"/>
          <w:szCs w:val="22"/>
        </w:rPr>
        <w:t>аће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се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а</w:t>
      </w:r>
      <w:r>
        <w:rPr>
          <w:spacing w:val="1"/>
          <w:position w:val="-1"/>
          <w:sz w:val="22"/>
          <w:szCs w:val="22"/>
        </w:rPr>
        <w:t>к</w:t>
      </w:r>
      <w:r>
        <w:rPr>
          <w:position w:val="-1"/>
          <w:sz w:val="22"/>
          <w:szCs w:val="22"/>
        </w:rPr>
        <w:t>ти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д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ети</w:t>
      </w:r>
      <w:r>
        <w:rPr>
          <w:spacing w:val="16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а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ос</w:t>
      </w:r>
      <w:r>
        <w:rPr>
          <w:spacing w:val="-1"/>
          <w:position w:val="-1"/>
          <w:sz w:val="22"/>
          <w:szCs w:val="22"/>
        </w:rPr>
        <w:t>н</w:t>
      </w:r>
      <w:r>
        <w:rPr>
          <w:position w:val="-1"/>
          <w:sz w:val="22"/>
          <w:szCs w:val="22"/>
        </w:rPr>
        <w:t>о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у</w:t>
      </w:r>
      <w:r>
        <w:rPr>
          <w:spacing w:val="15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ретхо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н</w:t>
      </w:r>
      <w:r>
        <w:rPr>
          <w:spacing w:val="-2"/>
          <w:position w:val="-1"/>
          <w:sz w:val="22"/>
          <w:szCs w:val="22"/>
        </w:rPr>
        <w:t>о</w:t>
      </w:r>
      <w:r>
        <w:rPr>
          <w:position w:val="-1"/>
          <w:sz w:val="22"/>
          <w:szCs w:val="22"/>
        </w:rPr>
        <w:t>г</w:t>
      </w:r>
    </w:p>
    <w:p w:rsidR="00AB7E74" w:rsidRDefault="00B55791">
      <w:pPr>
        <w:spacing w:before="3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та, ос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 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 су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рот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ости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 xml:space="preserve">он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 о</w:t>
      </w:r>
      <w:r>
        <w:rPr>
          <w:spacing w:val="-3"/>
          <w:sz w:val="22"/>
          <w:szCs w:val="22"/>
        </w:rPr>
        <w:t>в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>.</w:t>
      </w:r>
    </w:p>
    <w:p w:rsidR="00AB7E74" w:rsidRPr="0093008E" w:rsidRDefault="00B55791">
      <w:pPr>
        <w:spacing w:line="240" w:lineRule="exact"/>
        <w:ind w:left="833"/>
        <w:rPr>
          <w:sz w:val="22"/>
          <w:szCs w:val="22"/>
          <w:lang w:val="sr-Cyrl-CS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ост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ећ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ма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сло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ст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</w:t>
      </w:r>
      <w:r>
        <w:rPr>
          <w:sz w:val="22"/>
          <w:szCs w:val="22"/>
        </w:rPr>
        <w:t>ма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93008E">
        <w:rPr>
          <w:sz w:val="22"/>
          <w:szCs w:val="22"/>
          <w:lang w:val="sr-Cyrl-CS"/>
        </w:rPr>
        <w:t>Б</w:t>
      </w:r>
    </w:p>
    <w:p w:rsidR="00AB7E74" w:rsidRDefault="00B55791">
      <w:pPr>
        <w:spacing w:before="5" w:line="240" w:lineRule="exact"/>
        <w:ind w:left="113" w:right="66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ат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16.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</w:t>
      </w:r>
      <w:r>
        <w:rPr>
          <w:sz w:val="22"/>
          <w:szCs w:val="22"/>
        </w:rPr>
        <w:t>еб</w:t>
      </w:r>
      <w:r>
        <w:rPr>
          <w:spacing w:val="-2"/>
          <w:sz w:val="22"/>
          <w:szCs w:val="22"/>
        </w:rPr>
        <w:t>ру</w:t>
      </w:r>
      <w:r>
        <w:rPr>
          <w:sz w:val="22"/>
          <w:szCs w:val="22"/>
        </w:rPr>
        <w:t>ара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2017.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са 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том.</w:t>
      </w:r>
    </w:p>
    <w:p w:rsidR="00AB7E74" w:rsidRDefault="00AB7E74">
      <w:pPr>
        <w:spacing w:before="15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7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ор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низ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ц</w:t>
      </w:r>
      <w:r>
        <w:rPr>
          <w:spacing w:val="-3"/>
          <w:sz w:val="22"/>
          <w:szCs w:val="22"/>
        </w:rPr>
        <w:t>и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та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јк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ара 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е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а,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он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л</w:t>
      </w:r>
      <w:r>
        <w:rPr>
          <w:sz w:val="22"/>
          <w:szCs w:val="22"/>
        </w:rPr>
        <w:t>аша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pacing w:val="4"/>
          <w:sz w:val="22"/>
          <w:szCs w:val="22"/>
        </w:rPr>
        <w:t>ј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>м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том,</w:t>
      </w:r>
    </w:p>
    <w:p w:rsidR="00AB7E74" w:rsidRDefault="00B55791">
      <w:pPr>
        <w:spacing w:before="1"/>
        <w:ind w:left="113"/>
        <w:rPr>
          <w:sz w:val="22"/>
          <w:szCs w:val="22"/>
        </w:rPr>
      </w:pP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оста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 xml:space="preserve">ан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рак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15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ј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ас</w:t>
      </w:r>
      <w:r>
        <w:rPr>
          <w:spacing w:val="-1"/>
          <w:sz w:val="22"/>
          <w:szCs w:val="22"/>
        </w:rPr>
        <w:t>н</w:t>
      </w:r>
      <w:r>
        <w:rPr>
          <w:spacing w:val="-3"/>
          <w:sz w:val="22"/>
          <w:szCs w:val="22"/>
        </w:rPr>
        <w:t>и</w:t>
      </w:r>
      <w:r>
        <w:rPr>
          <w:spacing w:val="1"/>
          <w:sz w:val="22"/>
          <w:szCs w:val="22"/>
        </w:rPr>
        <w:t>ј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 xml:space="preserve">о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6. </w:t>
      </w:r>
      <w:r>
        <w:rPr>
          <w:spacing w:val="1"/>
          <w:sz w:val="22"/>
          <w:szCs w:val="22"/>
        </w:rPr>
        <w:t>ф</w:t>
      </w:r>
      <w:r>
        <w:rPr>
          <w:spacing w:val="-2"/>
          <w:sz w:val="22"/>
          <w:szCs w:val="22"/>
        </w:rPr>
        <w:t>е</w:t>
      </w:r>
      <w:r>
        <w:rPr>
          <w:sz w:val="22"/>
          <w:szCs w:val="22"/>
        </w:rPr>
        <w:t>бр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ара 201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ма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z w:val="22"/>
          <w:szCs w:val="22"/>
        </w:rPr>
        <w:t>ла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ат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ли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ле</w:t>
      </w:r>
      <w:r>
        <w:rPr>
          <w:spacing w:val="1"/>
          <w:sz w:val="22"/>
          <w:szCs w:val="22"/>
        </w:rPr>
        <w:t>ж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ост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тал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ог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орт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ог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р</w:t>
      </w:r>
      <w:r>
        <w:rPr>
          <w:spacing w:val="1"/>
          <w:sz w:val="22"/>
          <w:szCs w:val="22"/>
        </w:rPr>
        <w:t>б</w:t>
      </w:r>
      <w:r>
        <w:rPr>
          <w:spacing w:val="-1"/>
          <w:sz w:val="22"/>
          <w:szCs w:val="22"/>
        </w:rPr>
        <w:t>ит</w:t>
      </w:r>
      <w:r>
        <w:rPr>
          <w:sz w:val="22"/>
          <w:szCs w:val="22"/>
        </w:rPr>
        <w:t>ра</w:t>
      </w:r>
      <w:r>
        <w:rPr>
          <w:spacing w:val="1"/>
          <w:sz w:val="22"/>
          <w:szCs w:val="22"/>
        </w:rPr>
        <w:t>ж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г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>у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С</w:t>
      </w:r>
    </w:p>
    <w:p w:rsidR="00AB7E74" w:rsidRDefault="00B55791">
      <w:pPr>
        <w:spacing w:line="240" w:lineRule="exact"/>
        <w:ind w:left="113"/>
        <w:rPr>
          <w:sz w:val="22"/>
          <w:szCs w:val="22"/>
        </w:rPr>
      </w:pP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z w:val="22"/>
          <w:szCs w:val="22"/>
        </w:rPr>
        <w:t>ла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ви</w:t>
      </w:r>
      <w:r>
        <w:rPr>
          <w:sz w:val="22"/>
          <w:szCs w:val="22"/>
        </w:rPr>
        <w:t xml:space="preserve">м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 xml:space="preserve">том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ом 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та.</w:t>
      </w:r>
    </w:p>
    <w:p w:rsidR="00AB7E74" w:rsidRDefault="00AB7E74">
      <w:pPr>
        <w:spacing w:before="18" w:line="240" w:lineRule="exact"/>
        <w:rPr>
          <w:sz w:val="24"/>
          <w:szCs w:val="24"/>
        </w:rPr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8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 xml:space="preserve">ем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ог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рест</w:t>
      </w:r>
      <w:r>
        <w:rPr>
          <w:spacing w:val="-2"/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ж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Р</w:t>
      </w:r>
      <w:r>
        <w:rPr>
          <w:spacing w:val="-1"/>
          <w:sz w:val="22"/>
          <w:szCs w:val="22"/>
        </w:rPr>
        <w:t>С</w:t>
      </w:r>
      <w:r w:rsidR="0039543A">
        <w:rPr>
          <w:sz w:val="22"/>
          <w:szCs w:val="22"/>
          <w:lang w:val="sr-Cyrl-CS"/>
        </w:rPr>
        <w:t>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1"/>
          <w:sz w:val="22"/>
          <w:szCs w:val="22"/>
        </w:rPr>
        <w:t xml:space="preserve"> </w:t>
      </w:r>
      <w:r w:rsidR="00EE1F20">
        <w:rPr>
          <w:sz w:val="22"/>
          <w:szCs w:val="22"/>
        </w:rPr>
        <w:t>2</w:t>
      </w:r>
      <w:r w:rsidR="00EE1F20">
        <w:rPr>
          <w:sz w:val="22"/>
          <w:szCs w:val="22"/>
          <w:lang w:val="sr-Cyrl-CS"/>
        </w:rPr>
        <w:t>6</w:t>
      </w:r>
      <w:r w:rsidR="00EE1F20">
        <w:rPr>
          <w:sz w:val="22"/>
          <w:szCs w:val="22"/>
        </w:rPr>
        <w:t>.</w:t>
      </w:r>
      <w:r w:rsidR="00EE1F20">
        <w:rPr>
          <w:sz w:val="22"/>
          <w:szCs w:val="22"/>
          <w:lang w:val="sr-Cyrl-CS"/>
        </w:rPr>
        <w:t>0</w:t>
      </w:r>
      <w:r>
        <w:rPr>
          <w:sz w:val="22"/>
          <w:szCs w:val="22"/>
        </w:rPr>
        <w:t>1.201</w:t>
      </w:r>
      <w:r w:rsidR="00EE1F20">
        <w:rPr>
          <w:spacing w:val="-2"/>
          <w:sz w:val="22"/>
          <w:szCs w:val="22"/>
          <w:lang w:val="sr-Cyrl-CS"/>
        </w:rPr>
        <w:t>2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г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>д</w:t>
      </w:r>
      <w:r>
        <w:rPr>
          <w:spacing w:val="-1"/>
          <w:sz w:val="22"/>
          <w:szCs w:val="22"/>
        </w:rPr>
        <w:t>ин</w:t>
      </w:r>
      <w:r>
        <w:rPr>
          <w:spacing w:val="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B7E74" w:rsidRDefault="00AB7E74">
      <w:pPr>
        <w:spacing w:before="2" w:line="160" w:lineRule="exact"/>
        <w:rPr>
          <w:sz w:val="16"/>
          <w:szCs w:val="16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ind w:left="4610" w:right="460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Чл</w:t>
      </w:r>
      <w:r>
        <w:rPr>
          <w:b/>
          <w:spacing w:val="-2"/>
          <w:sz w:val="22"/>
          <w:szCs w:val="22"/>
        </w:rPr>
        <w:t>а</w:t>
      </w:r>
      <w:r w:rsidR="00912169">
        <w:rPr>
          <w:b/>
          <w:sz w:val="22"/>
          <w:szCs w:val="22"/>
        </w:rPr>
        <w:t>н 7</w:t>
      </w:r>
      <w:r w:rsidR="00912169">
        <w:rPr>
          <w:b/>
          <w:sz w:val="22"/>
          <w:szCs w:val="22"/>
          <w:lang w:val="sr-Cyrl-CS"/>
        </w:rPr>
        <w:t>9</w:t>
      </w:r>
      <w:r>
        <w:rPr>
          <w:b/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Ов</w:t>
      </w:r>
      <w:r>
        <w:rPr>
          <w:sz w:val="22"/>
          <w:szCs w:val="22"/>
        </w:rPr>
        <w:t>ај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ст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г</w:t>
      </w:r>
      <w:r>
        <w:rPr>
          <w:sz w:val="22"/>
          <w:szCs w:val="22"/>
        </w:rPr>
        <w:t>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 xml:space="preserve">ом 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4"/>
          <w:sz w:val="22"/>
          <w:szCs w:val="22"/>
        </w:rPr>
        <w:t>ј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њ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</w:t>
      </w:r>
      <w:r>
        <w:rPr>
          <w:spacing w:val="1"/>
          <w:sz w:val="22"/>
          <w:szCs w:val="22"/>
        </w:rPr>
        <w:t>к</w:t>
      </w:r>
      <w:r>
        <w:rPr>
          <w:spacing w:val="-2"/>
          <w:sz w:val="22"/>
          <w:szCs w:val="22"/>
        </w:rPr>
        <w:t>у</w:t>
      </w: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шт</w:t>
      </w:r>
      <w:r>
        <w:rPr>
          <w:spacing w:val="-1"/>
          <w:sz w:val="22"/>
          <w:szCs w:val="22"/>
        </w:rPr>
        <w:t>ин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B55791">
      <w:pPr>
        <w:spacing w:line="240" w:lineRule="exact"/>
        <w:ind w:left="833"/>
        <w:rPr>
          <w:sz w:val="22"/>
          <w:szCs w:val="22"/>
        </w:rPr>
      </w:pPr>
      <w:r>
        <w:rPr>
          <w:spacing w:val="-1"/>
          <w:sz w:val="22"/>
          <w:szCs w:val="22"/>
        </w:rPr>
        <w:t>С</w:t>
      </w:r>
      <w:r>
        <w:rPr>
          <w:sz w:val="22"/>
          <w:szCs w:val="22"/>
        </w:rPr>
        <w:t>тат</w:t>
      </w:r>
      <w:r>
        <w:rPr>
          <w:spacing w:val="-2"/>
          <w:sz w:val="22"/>
          <w:szCs w:val="22"/>
        </w:rPr>
        <w:t>у</w:t>
      </w:r>
      <w:r>
        <w:rPr>
          <w:sz w:val="22"/>
          <w:szCs w:val="22"/>
        </w:rPr>
        <w:t>т 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>б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љ</w:t>
      </w:r>
      <w:r>
        <w:rPr>
          <w:spacing w:val="-5"/>
          <w:sz w:val="22"/>
          <w:szCs w:val="22"/>
        </w:rPr>
        <w:t>у</w:t>
      </w:r>
      <w:r>
        <w:rPr>
          <w:spacing w:val="4"/>
          <w:sz w:val="22"/>
          <w:szCs w:val="22"/>
        </w:rPr>
        <w:t>ј</w:t>
      </w:r>
      <w:r>
        <w:rPr>
          <w:sz w:val="22"/>
          <w:szCs w:val="22"/>
        </w:rPr>
        <w:t>е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3"/>
          <w:sz w:val="22"/>
          <w:szCs w:val="22"/>
        </w:rPr>
        <w:t>н</w:t>
      </w:r>
      <w:r>
        <w:rPr>
          <w:sz w:val="22"/>
          <w:szCs w:val="22"/>
        </w:rPr>
        <w:t>тер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ет с</w:t>
      </w: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ра</w:t>
      </w:r>
      <w:r>
        <w:rPr>
          <w:spacing w:val="-1"/>
          <w:sz w:val="22"/>
          <w:szCs w:val="22"/>
        </w:rPr>
        <w:t>ниц</w:t>
      </w:r>
      <w:r>
        <w:rPr>
          <w:sz w:val="22"/>
          <w:szCs w:val="22"/>
        </w:rPr>
        <w:t>и Р</w:t>
      </w:r>
      <w:r>
        <w:rPr>
          <w:spacing w:val="-1"/>
          <w:sz w:val="22"/>
          <w:szCs w:val="22"/>
        </w:rPr>
        <w:t>С</w:t>
      </w:r>
      <w:r w:rsidR="0039543A">
        <w:rPr>
          <w:spacing w:val="-1"/>
          <w:sz w:val="22"/>
          <w:szCs w:val="22"/>
          <w:lang w:val="sr-Cyrl-CS"/>
        </w:rPr>
        <w:t>Б</w:t>
      </w:r>
      <w:r>
        <w:rPr>
          <w:sz w:val="22"/>
          <w:szCs w:val="22"/>
        </w:rPr>
        <w:t>.</w:t>
      </w:r>
    </w:p>
    <w:p w:rsidR="00AB7E74" w:rsidRDefault="00AB7E74">
      <w:pPr>
        <w:spacing w:before="5" w:line="100" w:lineRule="exact"/>
        <w:rPr>
          <w:sz w:val="10"/>
          <w:szCs w:val="10"/>
        </w:rPr>
      </w:pPr>
    </w:p>
    <w:p w:rsidR="00AB7E74" w:rsidRDefault="00AB7E74">
      <w:pPr>
        <w:spacing w:line="200" w:lineRule="exact"/>
      </w:pPr>
    </w:p>
    <w:p w:rsidR="00AB7E74" w:rsidRDefault="00AB7E74">
      <w:pPr>
        <w:spacing w:line="200" w:lineRule="exact"/>
      </w:pPr>
    </w:p>
    <w:p w:rsidR="00AB7E74" w:rsidRDefault="00B55791">
      <w:pPr>
        <w:spacing w:line="240" w:lineRule="exact"/>
        <w:ind w:left="6038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П</w:t>
      </w:r>
      <w:r>
        <w:rPr>
          <w:position w:val="-1"/>
          <w:sz w:val="22"/>
          <w:szCs w:val="22"/>
        </w:rPr>
        <w:t>РЕ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С</w:t>
      </w:r>
      <w:r>
        <w:rPr>
          <w:position w:val="-1"/>
          <w:sz w:val="22"/>
          <w:szCs w:val="22"/>
        </w:rPr>
        <w:t>Е</w:t>
      </w:r>
      <w:r>
        <w:rPr>
          <w:spacing w:val="1"/>
          <w:position w:val="-1"/>
          <w:sz w:val="22"/>
          <w:szCs w:val="22"/>
        </w:rPr>
        <w:t>Д</w:t>
      </w:r>
      <w:r>
        <w:rPr>
          <w:spacing w:val="-1"/>
          <w:position w:val="-1"/>
          <w:sz w:val="22"/>
          <w:szCs w:val="22"/>
        </w:rPr>
        <w:t>НИ</w:t>
      </w:r>
      <w:r>
        <w:rPr>
          <w:position w:val="-1"/>
          <w:sz w:val="22"/>
          <w:szCs w:val="22"/>
        </w:rPr>
        <w:t xml:space="preserve">К </w:t>
      </w:r>
      <w:r>
        <w:rPr>
          <w:spacing w:val="-1"/>
          <w:position w:val="-1"/>
          <w:sz w:val="22"/>
          <w:szCs w:val="22"/>
        </w:rPr>
        <w:t>СК</w:t>
      </w:r>
      <w:r>
        <w:rPr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</w:t>
      </w:r>
      <w:r>
        <w:rPr>
          <w:spacing w:val="-2"/>
          <w:position w:val="-1"/>
          <w:sz w:val="22"/>
          <w:szCs w:val="22"/>
        </w:rPr>
        <w:t>Ш</w:t>
      </w:r>
      <w:r>
        <w:rPr>
          <w:spacing w:val="2"/>
          <w:position w:val="-1"/>
          <w:sz w:val="22"/>
          <w:szCs w:val="22"/>
        </w:rPr>
        <w:t>Т</w:t>
      </w:r>
      <w:r>
        <w:rPr>
          <w:spacing w:val="-1"/>
          <w:position w:val="-1"/>
          <w:sz w:val="22"/>
          <w:szCs w:val="22"/>
        </w:rPr>
        <w:t>ИН</w:t>
      </w:r>
      <w:r>
        <w:rPr>
          <w:position w:val="-1"/>
          <w:sz w:val="22"/>
          <w:szCs w:val="22"/>
        </w:rPr>
        <w:t>Е:</w:t>
      </w:r>
    </w:p>
    <w:p w:rsidR="00AB7E74" w:rsidRDefault="00AB7E74">
      <w:pPr>
        <w:spacing w:line="200" w:lineRule="exact"/>
      </w:pPr>
    </w:p>
    <w:p w:rsidR="00AB7E74" w:rsidRDefault="00AB7E74">
      <w:pPr>
        <w:spacing w:before="18" w:line="260" w:lineRule="exact"/>
        <w:rPr>
          <w:sz w:val="26"/>
          <w:szCs w:val="26"/>
        </w:rPr>
      </w:pPr>
    </w:p>
    <w:p w:rsidR="00AB7E74" w:rsidRPr="0039543A" w:rsidRDefault="005003AA">
      <w:pPr>
        <w:spacing w:before="32"/>
        <w:ind w:left="6593"/>
        <w:rPr>
          <w:sz w:val="22"/>
          <w:szCs w:val="22"/>
          <w:lang w:val="sr-Cyrl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18415</wp:posOffset>
                </wp:positionV>
                <wp:extent cx="2096770" cy="0"/>
                <wp:effectExtent l="5080" t="12700" r="12700" b="63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0"/>
                          <a:chOff x="6893" y="29"/>
                          <a:chExt cx="3302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893" y="29"/>
                            <a:ext cx="3302" cy="0"/>
                          </a:xfrm>
                          <a:custGeom>
                            <a:avLst/>
                            <a:gdLst>
                              <a:gd name="T0" fmla="+- 0 6893 6893"/>
                              <a:gd name="T1" fmla="*/ T0 w 3302"/>
                              <a:gd name="T2" fmla="+- 0 10195 6893"/>
                              <a:gd name="T3" fmla="*/ T2 w 3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2">
                                <a:moveTo>
                                  <a:pt x="0" y="0"/>
                                </a:moveTo>
                                <a:lnTo>
                                  <a:pt x="3302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C7511" id="Group 2" o:spid="_x0000_s1026" style="position:absolute;margin-left:344.65pt;margin-top:1.45pt;width:165.1pt;height:0;z-index:-251658240;mso-position-horizontal-relative:page" coordorigin="6893,29" coordsize="3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">
                <v:shape id="Freeform 3" o:spid="_x0000_s1027" style="position:absolute;left:6893;top:29;width:3302;height:0;visibility:visible;mso-wrap-style:square;v-text-anchor:top" coordsize="3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yHYsQA&#10;AADaAAAADwAAAGRycy9kb3ducmV2LnhtbESPT2sCMRTE70K/Q3iF3jRbC6Jbo9iWgqAH/5TS42Pz&#10;3CxuXtYk1dVPbwTB4zAzv2HG09bW4kg+VI4VvPYyEMSF0xWXCn62390hiBCRNdaOScGZAkwnT50x&#10;5tqdeE3HTSxFgnDIUYGJscmlDIUhi6HnGuLk7Zy3GJP0pdQeTwlua9nPsoG0WHFaMNjQp6Fiv/m3&#10;Cv76C3lG/t21Hxe/Wh6+RubwppV6eW5n7yAitfERvrfnWsEIblfSDZ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Mh2LEAAAA2gAAAA8AAAAAAAAAAAAAAAAAmAIAAGRycy9k&#10;b3ducmV2LnhtbFBLBQYAAAAABAAEAPUAAACJAwAAAAA=&#10;" path="m,l3302,e" filled="f" strokeweight=".15569mm">
                  <v:path arrowok="t" o:connecttype="custom" o:connectlocs="0,0;3302,0" o:connectangles="0,0"/>
                </v:shape>
                <w10:wrap anchorx="page"/>
              </v:group>
            </w:pict>
          </mc:Fallback>
        </mc:AlternateContent>
      </w:r>
      <w:r w:rsidR="0039543A">
        <w:rPr>
          <w:sz w:val="22"/>
          <w:szCs w:val="22"/>
          <w:lang w:val="sr-Cyrl-CS"/>
        </w:rPr>
        <w:t>Момир Кецман</w:t>
      </w:r>
    </w:p>
    <w:sectPr w:rsidR="00AB7E74" w:rsidRPr="0039543A" w:rsidSect="00AB7E74">
      <w:type w:val="continuous"/>
      <w:pgSz w:w="11900" w:h="16840"/>
      <w:pgMar w:top="5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9F" w:rsidRDefault="00155D9F" w:rsidP="00AB7E74">
      <w:r>
        <w:separator/>
      </w:r>
    </w:p>
  </w:endnote>
  <w:endnote w:type="continuationSeparator" w:id="0">
    <w:p w:rsidR="00155D9F" w:rsidRDefault="00155D9F" w:rsidP="00AB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96" w:rsidRDefault="005003AA">
    <w:pPr>
      <w:spacing w:line="140" w:lineRule="exact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41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10171430</wp:posOffset>
              </wp:positionV>
              <wp:extent cx="107950" cy="139700"/>
              <wp:effectExtent l="3810" t="0" r="254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96" w:rsidRDefault="008777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4B1E96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D74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6.3pt;margin-top:800.9pt;width:8.5pt;height:11pt;z-index:-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B4rwIAAK8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" filled="f" stroked="f">
              <v:textbox inset="0,0,0,0">
                <w:txbxContent>
                  <w:p w:rsidR="004B1E96" w:rsidRDefault="008777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4B1E96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D74">
                      <w:rPr>
                        <w:noProof/>
                        <w:sz w:val="18"/>
                        <w:szCs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96" w:rsidRDefault="005003A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5242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10171430</wp:posOffset>
              </wp:positionV>
              <wp:extent cx="107950" cy="139700"/>
              <wp:effectExtent l="3810" t="0" r="254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96" w:rsidRDefault="008777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4B1E96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D74">
                            <w:rPr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46.3pt;margin-top:800.9pt;width:8.5pt;height:11pt;z-index:-1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BVsAIAAK8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" filled="f" stroked="f">
              <v:textbox inset="0,0,0,0">
                <w:txbxContent>
                  <w:p w:rsidR="004B1E96" w:rsidRDefault="008777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4B1E96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D74">
                      <w:rPr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96" w:rsidRDefault="005003A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5243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10171430</wp:posOffset>
              </wp:positionV>
              <wp:extent cx="165735" cy="139700"/>
              <wp:effectExtent l="2540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96" w:rsidRDefault="008777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4B1E96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D74">
                            <w:rPr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4B1E96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D74">
                            <w:rPr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1.7pt;margin-top:800.9pt;width:13.05pt;height:11pt;z-index:-1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YHsQIAAK8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" filled="f" stroked="f">
              <v:textbox inset="0,0,0,0">
                <w:txbxContent>
                  <w:p w:rsidR="004B1E96" w:rsidRDefault="008777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4B1E96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D74">
                      <w:rPr>
                        <w:noProof/>
                        <w:sz w:val="18"/>
                        <w:szCs w:val="18"/>
                      </w:rPr>
                      <w:t>14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4B1E96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D74">
                      <w:rPr>
                        <w:noProof/>
                        <w:sz w:val="18"/>
                        <w:szCs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96" w:rsidRDefault="005003AA">
    <w:pPr>
      <w:spacing w:line="140" w:lineRule="exact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44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10171430</wp:posOffset>
              </wp:positionV>
              <wp:extent cx="165735" cy="139700"/>
              <wp:effectExtent l="254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96" w:rsidRDefault="00877709">
                          <w:pPr>
                            <w:spacing w:line="200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4B1E96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D74">
                            <w:rPr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4B1E96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D74">
                            <w:rPr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1.7pt;margin-top:800.9pt;width:13.05pt;height:11pt;z-index:-1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" filled="f" stroked="f">
              <v:textbox inset="0,0,0,0">
                <w:txbxContent>
                  <w:p w:rsidR="004B1E96" w:rsidRDefault="00877709">
                    <w:pPr>
                      <w:spacing w:line="200" w:lineRule="exact"/>
                      <w:ind w:left="4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4B1E96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D74">
                      <w:rPr>
                        <w:noProof/>
                        <w:sz w:val="18"/>
                        <w:szCs w:val="18"/>
                      </w:rPr>
                      <w:t>21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4B1E96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D74">
                      <w:rPr>
                        <w:noProof/>
                        <w:sz w:val="18"/>
                        <w:szCs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9F" w:rsidRDefault="00155D9F" w:rsidP="00AB7E74">
      <w:r>
        <w:separator/>
      </w:r>
    </w:p>
  </w:footnote>
  <w:footnote w:type="continuationSeparator" w:id="0">
    <w:p w:rsidR="00155D9F" w:rsidRDefault="00155D9F" w:rsidP="00AB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96" w:rsidRDefault="005003AA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5239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463550</wp:posOffset>
              </wp:positionV>
              <wp:extent cx="5943600" cy="0"/>
              <wp:effectExtent l="6350" t="6350" r="12700" b="1270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135" y="730"/>
                        <a:chExt cx="9360" cy="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135" y="730"/>
                          <a:ext cx="9360" cy="0"/>
                        </a:xfrm>
                        <a:custGeom>
                          <a:avLst/>
                          <a:gdLst>
                            <a:gd name="T0" fmla="+- 0 1135 1135"/>
                            <a:gd name="T1" fmla="*/ T0 w 9360"/>
                            <a:gd name="T2" fmla="+- 0 10495 113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DE797" id="Group 6" o:spid="_x0000_s1026" style="position:absolute;margin-left:56.75pt;margin-top:36.5pt;width:468pt;height:0;z-index:-1241;mso-position-horizontal-relative:page;mso-position-vertical-relative:page" coordorigin="1135,730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">
              <v:shape id="Freeform 7" o:spid="_x0000_s1027" style="position:absolute;left:1135;top:730;width:9360;height:0;visibility:visible;mso-wrap-style:square;v-text-anchor:top" coordsize="9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tBsUA&#10;AADaAAAADwAAAGRycy9kb3ducmV2LnhtbESPQWvCQBSE74X+h+UVeil101aMRNcQhJYe6sFYxOMj&#10;+0yC2bdhdzXpv+8KgsdhZr5hlvloOnEh51vLCt4mCQjiyuqWawW/u8/XOQgfkDV2lknBH3nIV48P&#10;S8y0HXhLlzLUIkLYZ6igCaHPpPRVQwb9xPbE0TtaZzBE6WqpHQ4Rbjr5niQzabDluNBgT+uGqlN5&#10;NgpeDm7Q2+JnXXXpZnf+aPfpdPxS6vlpLBYgAo3hHr61v7WCFK5X4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+0GxQAAANoAAAAPAAAAAAAAAAAAAAAAAJgCAABkcnMv&#10;ZG93bnJldi54bWxQSwUGAAAAAAQABAD1AAAAigMAAAAA&#10;" path="m,l9360,e" filled="f" strokeweight=".82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40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231775</wp:posOffset>
              </wp:positionV>
              <wp:extent cx="3378835" cy="177800"/>
              <wp:effectExtent l="0" t="317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96" w:rsidRDefault="004B1E96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Т   Р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ВА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Г </w:t>
                          </w:r>
                          <w:r>
                            <w:rPr>
                              <w:b/>
                              <w:i/>
                              <w:spacing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САВЕ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А 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  <w:lang w:val="sr-Cyrl-CS"/>
                            </w:rPr>
                            <w:t>БЕОГРАДА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1.7pt;margin-top:18.25pt;width:266.05pt;height:14pt;z-index:-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pjsAIAAKk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" filled="f" stroked="f">
              <v:textbox inset="0,0,0,0">
                <w:txbxContent>
                  <w:p w:rsidR="004B1E96" w:rsidRDefault="004B1E96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-</w:t>
                    </w:r>
                    <w:r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С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Т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А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Т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У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Т   Р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ВА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Ч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О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Г </w:t>
                    </w:r>
                    <w:r>
                      <w:rPr>
                        <w:b/>
                        <w:i/>
                        <w:spacing w:val="5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САВЕ</w:t>
                    </w:r>
                    <w:r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  <w:t>З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А 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  <w:lang w:val="sr-Cyrl-CS"/>
                      </w:rPr>
                      <w:t>БЕОГРАДА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17C"/>
    <w:multiLevelType w:val="multilevel"/>
    <w:tmpl w:val="79D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656125"/>
    <w:multiLevelType w:val="hybridMultilevel"/>
    <w:tmpl w:val="E6A4D75E"/>
    <w:lvl w:ilvl="0" w:tplc="6D5E2864">
      <w:start w:val="1"/>
      <w:numFmt w:val="decimal"/>
      <w:lvlText w:val="%1)"/>
      <w:lvlJc w:val="left"/>
      <w:pPr>
        <w:ind w:left="81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74"/>
    <w:rsid w:val="00007170"/>
    <w:rsid w:val="00040666"/>
    <w:rsid w:val="0004489E"/>
    <w:rsid w:val="000A0AED"/>
    <w:rsid w:val="000C2CD3"/>
    <w:rsid w:val="000F7466"/>
    <w:rsid w:val="00115094"/>
    <w:rsid w:val="00130115"/>
    <w:rsid w:val="00155D9F"/>
    <w:rsid w:val="001655D4"/>
    <w:rsid w:val="0017139D"/>
    <w:rsid w:val="00194A01"/>
    <w:rsid w:val="001A7545"/>
    <w:rsid w:val="001B33D2"/>
    <w:rsid w:val="001B383A"/>
    <w:rsid w:val="001C572A"/>
    <w:rsid w:val="001D2A19"/>
    <w:rsid w:val="001E2D02"/>
    <w:rsid w:val="002005EC"/>
    <w:rsid w:val="002257B8"/>
    <w:rsid w:val="0023018C"/>
    <w:rsid w:val="00250B20"/>
    <w:rsid w:val="0025530F"/>
    <w:rsid w:val="00262D8F"/>
    <w:rsid w:val="002761C4"/>
    <w:rsid w:val="00293AB2"/>
    <w:rsid w:val="002A0B99"/>
    <w:rsid w:val="002F6A8A"/>
    <w:rsid w:val="00310855"/>
    <w:rsid w:val="003327A9"/>
    <w:rsid w:val="003806AD"/>
    <w:rsid w:val="0039543A"/>
    <w:rsid w:val="003B6C91"/>
    <w:rsid w:val="003C2724"/>
    <w:rsid w:val="003E0435"/>
    <w:rsid w:val="003E7928"/>
    <w:rsid w:val="003E7B67"/>
    <w:rsid w:val="00413DF7"/>
    <w:rsid w:val="0041519D"/>
    <w:rsid w:val="0042585D"/>
    <w:rsid w:val="00491284"/>
    <w:rsid w:val="00491AED"/>
    <w:rsid w:val="004A5D74"/>
    <w:rsid w:val="004B1E96"/>
    <w:rsid w:val="004E4D2E"/>
    <w:rsid w:val="005003AA"/>
    <w:rsid w:val="005061EB"/>
    <w:rsid w:val="00512F94"/>
    <w:rsid w:val="00552E9F"/>
    <w:rsid w:val="0055339E"/>
    <w:rsid w:val="005879C5"/>
    <w:rsid w:val="005B6547"/>
    <w:rsid w:val="005E02AB"/>
    <w:rsid w:val="005E0731"/>
    <w:rsid w:val="006164BD"/>
    <w:rsid w:val="00625027"/>
    <w:rsid w:val="0064553C"/>
    <w:rsid w:val="00651BF9"/>
    <w:rsid w:val="00673ED1"/>
    <w:rsid w:val="00673ED5"/>
    <w:rsid w:val="006848B3"/>
    <w:rsid w:val="006A1CCD"/>
    <w:rsid w:val="006A7E57"/>
    <w:rsid w:val="006C2335"/>
    <w:rsid w:val="006C504B"/>
    <w:rsid w:val="00700DBC"/>
    <w:rsid w:val="00706BFA"/>
    <w:rsid w:val="00707B47"/>
    <w:rsid w:val="00715220"/>
    <w:rsid w:val="00715319"/>
    <w:rsid w:val="0073340E"/>
    <w:rsid w:val="00736F5B"/>
    <w:rsid w:val="0074211B"/>
    <w:rsid w:val="00752ED6"/>
    <w:rsid w:val="00755D77"/>
    <w:rsid w:val="00774918"/>
    <w:rsid w:val="00796C69"/>
    <w:rsid w:val="007A178E"/>
    <w:rsid w:val="007A6F46"/>
    <w:rsid w:val="007A7D0D"/>
    <w:rsid w:val="007C366A"/>
    <w:rsid w:val="007E1E22"/>
    <w:rsid w:val="00877709"/>
    <w:rsid w:val="00886AE7"/>
    <w:rsid w:val="008B391B"/>
    <w:rsid w:val="008B499B"/>
    <w:rsid w:val="008B6D2F"/>
    <w:rsid w:val="008C520E"/>
    <w:rsid w:val="008C6D6C"/>
    <w:rsid w:val="008D0547"/>
    <w:rsid w:val="008D28C3"/>
    <w:rsid w:val="008D3D07"/>
    <w:rsid w:val="009034F3"/>
    <w:rsid w:val="00912169"/>
    <w:rsid w:val="009234FC"/>
    <w:rsid w:val="00926451"/>
    <w:rsid w:val="0093008E"/>
    <w:rsid w:val="009629D8"/>
    <w:rsid w:val="009655CF"/>
    <w:rsid w:val="00994640"/>
    <w:rsid w:val="009A6E31"/>
    <w:rsid w:val="009B2AF5"/>
    <w:rsid w:val="009B744C"/>
    <w:rsid w:val="009C2BEA"/>
    <w:rsid w:val="009C4B57"/>
    <w:rsid w:val="00A0285C"/>
    <w:rsid w:val="00A03960"/>
    <w:rsid w:val="00A128F8"/>
    <w:rsid w:val="00A15ACA"/>
    <w:rsid w:val="00A33ED8"/>
    <w:rsid w:val="00A35177"/>
    <w:rsid w:val="00A473CC"/>
    <w:rsid w:val="00A52A95"/>
    <w:rsid w:val="00A75543"/>
    <w:rsid w:val="00AB6271"/>
    <w:rsid w:val="00AB7E74"/>
    <w:rsid w:val="00AD35B8"/>
    <w:rsid w:val="00AF2AFA"/>
    <w:rsid w:val="00B0306A"/>
    <w:rsid w:val="00B052CA"/>
    <w:rsid w:val="00B108D2"/>
    <w:rsid w:val="00B55791"/>
    <w:rsid w:val="00B90D55"/>
    <w:rsid w:val="00B92A17"/>
    <w:rsid w:val="00B93B77"/>
    <w:rsid w:val="00BB03DC"/>
    <w:rsid w:val="00BB04A2"/>
    <w:rsid w:val="00BD3649"/>
    <w:rsid w:val="00BE2227"/>
    <w:rsid w:val="00BF326F"/>
    <w:rsid w:val="00BF3418"/>
    <w:rsid w:val="00C37EF4"/>
    <w:rsid w:val="00C47AE7"/>
    <w:rsid w:val="00C52001"/>
    <w:rsid w:val="00C7064A"/>
    <w:rsid w:val="00C85AED"/>
    <w:rsid w:val="00CF2E78"/>
    <w:rsid w:val="00D1325A"/>
    <w:rsid w:val="00D37356"/>
    <w:rsid w:val="00D40F82"/>
    <w:rsid w:val="00D67D5C"/>
    <w:rsid w:val="00D71D61"/>
    <w:rsid w:val="00D91010"/>
    <w:rsid w:val="00DA1AE0"/>
    <w:rsid w:val="00DB39CA"/>
    <w:rsid w:val="00DC0E4B"/>
    <w:rsid w:val="00DD1591"/>
    <w:rsid w:val="00DE7AFF"/>
    <w:rsid w:val="00DF4307"/>
    <w:rsid w:val="00E24C61"/>
    <w:rsid w:val="00E26C62"/>
    <w:rsid w:val="00E471F7"/>
    <w:rsid w:val="00E61AC2"/>
    <w:rsid w:val="00E74C1E"/>
    <w:rsid w:val="00E8177C"/>
    <w:rsid w:val="00E97401"/>
    <w:rsid w:val="00E97CBF"/>
    <w:rsid w:val="00EB0819"/>
    <w:rsid w:val="00EE1F20"/>
    <w:rsid w:val="00EE52BE"/>
    <w:rsid w:val="00EE5B45"/>
    <w:rsid w:val="00EE621B"/>
    <w:rsid w:val="00EE62C1"/>
    <w:rsid w:val="00F031E4"/>
    <w:rsid w:val="00F068EE"/>
    <w:rsid w:val="00F155BA"/>
    <w:rsid w:val="00F1607B"/>
    <w:rsid w:val="00F30DEF"/>
    <w:rsid w:val="00F4025F"/>
    <w:rsid w:val="00F41627"/>
    <w:rsid w:val="00F84F81"/>
    <w:rsid w:val="00F85436"/>
    <w:rsid w:val="00FA74C0"/>
    <w:rsid w:val="00FC0940"/>
    <w:rsid w:val="00FC4592"/>
    <w:rsid w:val="00FD4301"/>
    <w:rsid w:val="00FD6AFA"/>
    <w:rsid w:val="00FD7F0F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86DFE-83C7-4FA4-A028-A760A569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E1E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E22"/>
  </w:style>
  <w:style w:type="paragraph" w:styleId="Footer">
    <w:name w:val="footer"/>
    <w:basedOn w:val="Normal"/>
    <w:link w:val="FooterChar"/>
    <w:uiPriority w:val="99"/>
    <w:semiHidden/>
    <w:unhideWhenUsed/>
    <w:rsid w:val="007E1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1E22"/>
  </w:style>
  <w:style w:type="paragraph" w:styleId="ListParagraph">
    <w:name w:val="List Paragraph"/>
    <w:basedOn w:val="Normal"/>
    <w:uiPriority w:val="34"/>
    <w:qFormat/>
    <w:rsid w:val="00FD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F366-DEFC-4458-B7D2-ECB4282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10397</Words>
  <Characters>59267</Characters>
  <Application>Microsoft Office Word</Application>
  <DocSecurity>0</DocSecurity>
  <Lines>493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2020-09-04T10:43:00Z</dcterms:created>
  <dcterms:modified xsi:type="dcterms:W3CDTF">2020-09-10T10:51:00Z</dcterms:modified>
</cp:coreProperties>
</file>